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9737" w14:textId="71AE23A2" w:rsidR="00BB053E" w:rsidRPr="00A00A0A" w:rsidRDefault="00BB053E" w:rsidP="00A00A0A">
      <w:pPr>
        <w:rPr>
          <w:rFonts w:asciiTheme="minorHAnsi" w:hAnsiTheme="minorHAnsi" w:cstheme="minorHAnsi"/>
        </w:rPr>
      </w:pPr>
      <w:bookmarkStart w:id="0" w:name="_GoBack"/>
      <w:bookmarkEnd w:id="0"/>
    </w:p>
    <w:p w14:paraId="4CB9EB4C" w14:textId="150FBF13" w:rsidR="0076421C" w:rsidRPr="00A00A0A" w:rsidRDefault="0076421C" w:rsidP="00A00A0A">
      <w:pPr>
        <w:rPr>
          <w:rFonts w:asciiTheme="minorHAnsi" w:hAnsiTheme="minorHAnsi" w:cstheme="minorHAnsi"/>
          <w:b/>
          <w:sz w:val="24"/>
          <w:szCs w:val="24"/>
        </w:rPr>
      </w:pPr>
      <w:r w:rsidRPr="00A00A0A">
        <w:rPr>
          <w:rFonts w:asciiTheme="minorHAnsi" w:hAnsiTheme="minorHAnsi" w:cstheme="minorHAnsi"/>
          <w:b/>
          <w:sz w:val="24"/>
          <w:szCs w:val="24"/>
        </w:rPr>
        <w:t>Avinash R</w:t>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Pr="00A00A0A">
        <w:rPr>
          <w:rFonts w:asciiTheme="minorHAnsi" w:hAnsiTheme="minorHAnsi" w:cstheme="minorHAnsi"/>
          <w:b/>
          <w:sz w:val="24"/>
          <w:szCs w:val="24"/>
        </w:rPr>
        <w:t xml:space="preserve">Avinash.ba443@gmail.com </w:t>
      </w:r>
    </w:p>
    <w:p w14:paraId="6AB7BEAB" w14:textId="2B4AD5A8" w:rsidR="0076421C" w:rsidRPr="00A00A0A" w:rsidRDefault="0076421C" w:rsidP="00A00A0A">
      <w:pPr>
        <w:rPr>
          <w:rFonts w:asciiTheme="minorHAnsi" w:hAnsiTheme="minorHAnsi" w:cstheme="minorHAnsi"/>
          <w:b/>
          <w:sz w:val="24"/>
          <w:szCs w:val="24"/>
        </w:rPr>
      </w:pPr>
      <w:r w:rsidRPr="00A00A0A">
        <w:rPr>
          <w:rFonts w:asciiTheme="minorHAnsi" w:hAnsiTheme="minorHAnsi" w:cstheme="minorHAnsi"/>
          <w:b/>
          <w:sz w:val="24"/>
          <w:szCs w:val="24"/>
        </w:rPr>
        <w:t>Sr. Business Systems Analyst</w:t>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E15F50">
        <w:rPr>
          <w:rFonts w:asciiTheme="minorHAnsi" w:hAnsiTheme="minorHAnsi" w:cstheme="minorHAnsi"/>
          <w:b/>
          <w:sz w:val="24"/>
          <w:szCs w:val="24"/>
        </w:rPr>
        <w:t>323-918-9459</w:t>
      </w:r>
    </w:p>
    <w:p w14:paraId="5B0F3697" w14:textId="77777777" w:rsidR="0076421C" w:rsidRPr="00A00A0A" w:rsidRDefault="0076421C" w:rsidP="00A00A0A">
      <w:pPr>
        <w:rPr>
          <w:rFonts w:asciiTheme="minorHAnsi" w:hAnsiTheme="minorHAnsi" w:cstheme="minorHAnsi"/>
          <w:b/>
          <w:u w:val="single"/>
        </w:rPr>
      </w:pPr>
    </w:p>
    <w:p w14:paraId="13C4CCF1" w14:textId="77777777" w:rsidR="008B5D80" w:rsidRPr="00A00A0A" w:rsidRDefault="008B5D80" w:rsidP="00A00A0A">
      <w:pPr>
        <w:jc w:val="center"/>
        <w:rPr>
          <w:rFonts w:asciiTheme="minorHAnsi" w:hAnsiTheme="minorHAnsi" w:cstheme="minorHAnsi"/>
          <w:b/>
          <w:sz w:val="24"/>
          <w:szCs w:val="24"/>
          <w:u w:val="single"/>
        </w:rPr>
      </w:pPr>
      <w:r w:rsidRPr="00A00A0A">
        <w:rPr>
          <w:rFonts w:asciiTheme="minorHAnsi" w:hAnsiTheme="minorHAnsi" w:cstheme="minorHAnsi"/>
          <w:b/>
          <w:sz w:val="24"/>
          <w:szCs w:val="24"/>
          <w:u w:val="single"/>
        </w:rPr>
        <w:t>EXPERIENCE SUMMARY</w:t>
      </w:r>
    </w:p>
    <w:p w14:paraId="3FD02D21" w14:textId="587EEA5B" w:rsidR="008B5D80" w:rsidRPr="00A00A0A" w:rsidRDefault="008B5D80" w:rsidP="00A00A0A">
      <w:pPr>
        <w:rPr>
          <w:rFonts w:asciiTheme="minorHAnsi" w:hAnsiTheme="minorHAnsi" w:cstheme="minorHAnsi"/>
        </w:rPr>
      </w:pPr>
      <w:r w:rsidRPr="00A00A0A">
        <w:rPr>
          <w:rFonts w:asciiTheme="minorHAnsi" w:hAnsiTheme="minorHAnsi" w:cstheme="minorHAnsi"/>
        </w:rPr>
        <w:t xml:space="preserve">Passionate </w:t>
      </w:r>
      <w:r w:rsidR="008C37A6" w:rsidRPr="00A00A0A">
        <w:rPr>
          <w:rFonts w:asciiTheme="minorHAnsi" w:hAnsiTheme="minorHAnsi" w:cstheme="minorHAnsi"/>
        </w:rPr>
        <w:t xml:space="preserve">Business Analyst </w:t>
      </w:r>
      <w:r w:rsidRPr="00A00A0A">
        <w:rPr>
          <w:rFonts w:asciiTheme="minorHAnsi" w:hAnsiTheme="minorHAnsi" w:cstheme="minorHAnsi"/>
        </w:rPr>
        <w:t xml:space="preserve">with </w:t>
      </w:r>
      <w:r w:rsidR="00967E7A">
        <w:rPr>
          <w:rFonts w:asciiTheme="minorHAnsi" w:hAnsiTheme="minorHAnsi" w:cstheme="minorHAnsi"/>
        </w:rPr>
        <w:t>10</w:t>
      </w:r>
      <w:r w:rsidR="008C37A6">
        <w:rPr>
          <w:rFonts w:asciiTheme="minorHAnsi" w:hAnsiTheme="minorHAnsi" w:cstheme="minorHAnsi"/>
        </w:rPr>
        <w:t xml:space="preserve"> years of </w:t>
      </w:r>
      <w:r w:rsidRPr="00A00A0A">
        <w:rPr>
          <w:rFonts w:asciiTheme="minorHAnsi" w:hAnsiTheme="minorHAnsi" w:cstheme="minorHAnsi"/>
        </w:rPr>
        <w:t xml:space="preserve">experience </w:t>
      </w:r>
      <w:r w:rsidR="008C37A6">
        <w:rPr>
          <w:rFonts w:asciiTheme="minorHAnsi" w:hAnsiTheme="minorHAnsi" w:cstheme="minorHAnsi"/>
        </w:rPr>
        <w:t>in analyzing business system requirements</w:t>
      </w:r>
      <w:r w:rsidRPr="00A00A0A">
        <w:rPr>
          <w:rFonts w:asciiTheme="minorHAnsi" w:hAnsiTheme="minorHAnsi" w:cstheme="minorHAnsi"/>
        </w:rPr>
        <w:t>. Performed research, designed and implemented multiple levels of user requirements and gaining user satisfaction with innovative, action-oriented and data-driven IT products. Has solid experience in dealing with business needs that includes new product launches, process optimization, KPIs improvement, and new business feature enhancements. Has broad experience in different domains like Ecommerce, Healthcare, and Hospitality. Top key expertise areas are solutions hypothesis, defining scope, prioritization, orientation, testing, implementation, and training.</w:t>
      </w:r>
    </w:p>
    <w:p w14:paraId="5D8C66BB" w14:textId="77777777" w:rsidR="00BB053E" w:rsidRPr="00A00A0A" w:rsidRDefault="00BB053E" w:rsidP="00A00A0A">
      <w:pPr>
        <w:rPr>
          <w:rFonts w:asciiTheme="minorHAnsi" w:hAnsiTheme="minorHAnsi" w:cstheme="minorHAnsi"/>
        </w:rPr>
      </w:pPr>
    </w:p>
    <w:p w14:paraId="7C883DC3" w14:textId="77777777" w:rsidR="008D1972" w:rsidRPr="00DC7DAA" w:rsidRDefault="008D1972" w:rsidP="00A00A0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TECHNICAL SKILLS</w:t>
      </w:r>
    </w:p>
    <w:p w14:paraId="11B6524F" w14:textId="77777777" w:rsidR="008D1972" w:rsidRPr="00A00A0A" w:rsidRDefault="008D1972" w:rsidP="00A00A0A">
      <w:pPr>
        <w:rPr>
          <w:rFonts w:asciiTheme="minorHAnsi" w:hAnsiTheme="minorHAnsi" w:cstheme="minorHAnsi"/>
          <w:b/>
          <w:u w:val="single"/>
        </w:rPr>
      </w:pPr>
      <w:r w:rsidRPr="00A00A0A">
        <w:rPr>
          <w:rFonts w:asciiTheme="minorHAnsi" w:hAnsiTheme="minorHAnsi" w:cstheme="minorHAnsi"/>
          <w:b/>
        </w:rPr>
        <w:t>SDLC Processes:</w:t>
      </w:r>
      <w:r w:rsidRPr="00A00A0A">
        <w:rPr>
          <w:rFonts w:asciiTheme="minorHAnsi" w:hAnsiTheme="minorHAnsi" w:cstheme="minorHAnsi"/>
          <w:b/>
        </w:rPr>
        <w:tab/>
      </w:r>
      <w:r w:rsidRPr="00A00A0A">
        <w:rPr>
          <w:rFonts w:asciiTheme="minorHAnsi" w:hAnsiTheme="minorHAnsi" w:cstheme="minorHAnsi"/>
          <w:b/>
        </w:rPr>
        <w:tab/>
      </w:r>
      <w:r w:rsidRPr="00A00A0A">
        <w:rPr>
          <w:rFonts w:asciiTheme="minorHAnsi" w:hAnsiTheme="minorHAnsi" w:cstheme="minorHAnsi"/>
          <w:b/>
        </w:rPr>
        <w:tab/>
      </w:r>
      <w:r w:rsidRPr="00A00A0A">
        <w:rPr>
          <w:rFonts w:asciiTheme="minorHAnsi" w:hAnsiTheme="minorHAnsi" w:cstheme="minorHAnsi"/>
        </w:rPr>
        <w:t>Agile Scrum, Agile SAFe, Waterfall</w:t>
      </w:r>
    </w:p>
    <w:p w14:paraId="1A806CE7" w14:textId="77777777"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Programming Languages: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 xml:space="preserve">HTML, CSS, JAVA, SQL, DWL, </w:t>
      </w:r>
      <w:r w:rsidRPr="00A00A0A">
        <w:rPr>
          <w:rFonts w:asciiTheme="minorHAnsi" w:hAnsiTheme="minorHAnsi" w:cstheme="minorHAnsi"/>
        </w:rPr>
        <w:t>REST/SOAP Web Services</w:t>
      </w:r>
    </w:p>
    <w:p w14:paraId="4BDEA957" w14:textId="77777777" w:rsidR="008D1972" w:rsidRPr="00A00A0A" w:rsidRDefault="008D1972" w:rsidP="00A00A0A">
      <w:pPr>
        <w:rPr>
          <w:rFonts w:asciiTheme="minorHAnsi" w:hAnsiTheme="minorHAnsi" w:cstheme="minorHAnsi"/>
        </w:rPr>
      </w:pPr>
      <w:r w:rsidRPr="00A00A0A">
        <w:rPr>
          <w:rFonts w:asciiTheme="minorHAnsi" w:hAnsiTheme="minorHAnsi" w:cstheme="minorHAnsi"/>
          <w:b/>
        </w:rPr>
        <w:t>Analytical</w:t>
      </w:r>
      <w:r w:rsidRPr="00A00A0A">
        <w:rPr>
          <w:rFonts w:asciiTheme="minorHAnsi" w:eastAsia="Cambria" w:hAnsiTheme="minorHAnsi" w:cstheme="minorHAnsi"/>
          <w:b/>
        </w:rPr>
        <w:t>:</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hAnsiTheme="minorHAnsi" w:cstheme="minorHAnsi"/>
        </w:rPr>
        <w:t>GAP Analysis, System Impact Analysis, Opportunity Analysis, Business Rule Analysis and Development</w:t>
      </w:r>
    </w:p>
    <w:p w14:paraId="38135D20" w14:textId="77777777" w:rsidR="008D1972" w:rsidRPr="00A00A0A" w:rsidRDefault="008D1972" w:rsidP="00A00A0A">
      <w:pPr>
        <w:rPr>
          <w:rFonts w:asciiTheme="minorHAnsi" w:eastAsia="Cambria" w:hAnsiTheme="minorHAnsi" w:cstheme="minorHAnsi"/>
        </w:rPr>
      </w:pPr>
      <w:r w:rsidRPr="00A00A0A">
        <w:rPr>
          <w:rFonts w:asciiTheme="minorHAnsi" w:hAnsiTheme="minorHAnsi" w:cstheme="minorHAnsi"/>
        </w:rPr>
        <w:t xml:space="preserve">DMS Tools: </w:t>
      </w:r>
      <w:r w:rsidRPr="00A00A0A">
        <w:rPr>
          <w:rFonts w:asciiTheme="minorHAnsi" w:hAnsiTheme="minorHAnsi" w:cstheme="minorHAnsi"/>
        </w:rPr>
        <w:tab/>
      </w:r>
      <w:r w:rsidRPr="00A00A0A">
        <w:rPr>
          <w:rFonts w:asciiTheme="minorHAnsi" w:hAnsiTheme="minorHAnsi" w:cstheme="minorHAnsi"/>
        </w:rPr>
        <w:tab/>
      </w:r>
      <w:r w:rsidRPr="00A00A0A">
        <w:rPr>
          <w:rFonts w:asciiTheme="minorHAnsi" w:hAnsiTheme="minorHAnsi" w:cstheme="minorHAnsi"/>
        </w:rPr>
        <w:tab/>
        <w:t>MS Office, Confluence wiki, SharePoint, Miro, MS Visio, draw.io and Product Plan</w:t>
      </w:r>
    </w:p>
    <w:p w14:paraId="59E86B64" w14:textId="77777777"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Testing Tools:</w:t>
      </w:r>
      <w:r w:rsidRPr="00A00A0A">
        <w:rPr>
          <w:rFonts w:asciiTheme="minorHAnsi" w:eastAsia="Cambria" w:hAnsiTheme="minorHAnsi" w:cstheme="minorHAnsi"/>
          <w:b/>
        </w:rPr>
        <w:tab/>
      </w:r>
      <w:r w:rsidRPr="00A00A0A">
        <w:rPr>
          <w:rFonts w:asciiTheme="minorHAnsi" w:eastAsia="Cambria" w:hAnsiTheme="minorHAnsi" w:cstheme="minorHAnsi"/>
        </w:rPr>
        <w:tab/>
      </w:r>
      <w:r w:rsidRPr="00A00A0A">
        <w:rPr>
          <w:rFonts w:asciiTheme="minorHAnsi" w:eastAsia="Cambria" w:hAnsiTheme="minorHAnsi" w:cstheme="minorHAnsi"/>
        </w:rPr>
        <w:tab/>
        <w:t>HP QC, Postman, SOAP UI, HP LoadRunner</w:t>
      </w:r>
    </w:p>
    <w:p w14:paraId="446CC234" w14:textId="77777777"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Database:</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Oracle, Teradata, Azure data lake, AWS S3, SQL Server, MySQL, DB2, PostgreSQL</w:t>
      </w:r>
    </w:p>
    <w:p w14:paraId="1B632DCB" w14:textId="0057E200" w:rsidR="008D1972" w:rsidRPr="00A00A0A" w:rsidRDefault="008D1972" w:rsidP="00A00A0A">
      <w:pPr>
        <w:ind w:left="2880" w:hanging="2880"/>
        <w:rPr>
          <w:rFonts w:asciiTheme="minorHAnsi" w:eastAsia="Cambria" w:hAnsiTheme="minorHAnsi" w:cstheme="minorHAnsi"/>
        </w:rPr>
      </w:pPr>
      <w:r w:rsidRPr="00A00A0A">
        <w:rPr>
          <w:rFonts w:asciiTheme="minorHAnsi" w:hAnsiTheme="minorHAnsi" w:cstheme="minorHAnsi"/>
          <w:b/>
        </w:rPr>
        <w:t>Documentation</w:t>
      </w:r>
      <w:r w:rsidRPr="00A00A0A">
        <w:rPr>
          <w:rFonts w:asciiTheme="minorHAnsi" w:hAnsiTheme="minorHAnsi" w:cstheme="minorHAnsi"/>
        </w:rPr>
        <w:t>:</w:t>
      </w:r>
      <w:r w:rsidR="00A00A0A">
        <w:rPr>
          <w:rFonts w:asciiTheme="minorHAnsi" w:hAnsiTheme="minorHAnsi" w:cstheme="minorHAnsi"/>
        </w:rPr>
        <w:tab/>
      </w:r>
      <w:r w:rsidRPr="00A00A0A">
        <w:rPr>
          <w:rFonts w:asciiTheme="minorHAnsi" w:hAnsiTheme="minorHAnsi" w:cstheme="minorHAnsi"/>
        </w:rPr>
        <w:t>Requirement elicitation and its management, data dictionary, user stories, product backlog, functional &amp; technical specs, test scenarios, and traceability matrices</w:t>
      </w:r>
    </w:p>
    <w:p w14:paraId="46E0839C" w14:textId="77777777" w:rsidR="008D1972" w:rsidRPr="00A00A0A" w:rsidRDefault="008D1972" w:rsidP="00A00A0A">
      <w:pPr>
        <w:rPr>
          <w:rFonts w:asciiTheme="minorHAnsi" w:hAnsiTheme="minorHAnsi" w:cstheme="minorHAnsi"/>
        </w:rPr>
      </w:pPr>
      <w:r w:rsidRPr="00A00A0A">
        <w:rPr>
          <w:rFonts w:asciiTheme="minorHAnsi" w:eastAsia="Cambria" w:hAnsiTheme="minorHAnsi" w:cstheme="minorHAnsi"/>
          <w:b/>
        </w:rPr>
        <w:t>Project Management Tools:</w:t>
      </w:r>
      <w:r w:rsidRPr="00A00A0A">
        <w:rPr>
          <w:rFonts w:asciiTheme="minorHAnsi" w:eastAsia="Cambria" w:hAnsiTheme="minorHAnsi" w:cstheme="minorHAnsi"/>
          <w:b/>
        </w:rPr>
        <w:tab/>
      </w:r>
      <w:r w:rsidRPr="00A00A0A">
        <w:rPr>
          <w:rFonts w:asciiTheme="minorHAnsi" w:hAnsiTheme="minorHAnsi" w:cstheme="minorHAnsi"/>
        </w:rPr>
        <w:t>HP ALM, ServiceNow, Jira, Agile Craft, Azure DevOps Boards, MS Project, Kanban</w:t>
      </w:r>
    </w:p>
    <w:p w14:paraId="2E25E0B9" w14:textId="524D3F9B"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 xml:space="preserve">Software/Tools:                                       </w:t>
      </w:r>
      <w:r w:rsidRPr="00A00A0A">
        <w:rPr>
          <w:rFonts w:asciiTheme="minorHAnsi" w:eastAsia="Cambria" w:hAnsiTheme="minorHAnsi" w:cstheme="minorHAnsi"/>
        </w:rPr>
        <w:t>SQL, Eclipse, Anypoint platform, Jenkins, AWS code commit, GitHub, MuleSoft ESB, Salesforce, IntelliJ</w:t>
      </w:r>
    </w:p>
    <w:p w14:paraId="7E2AE601" w14:textId="77777777"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ETL &amp; Reporting Tools: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Informatica, Tableau, Power BI</w:t>
      </w:r>
    </w:p>
    <w:p w14:paraId="4EC6BB89" w14:textId="3F86B6A1"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OS/Environments: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Windows, IOS, Linux</w:t>
      </w:r>
    </w:p>
    <w:p w14:paraId="4A2EB197" w14:textId="77777777" w:rsidR="00686177" w:rsidRPr="00A00A0A" w:rsidRDefault="00686177" w:rsidP="00A00A0A">
      <w:pPr>
        <w:rPr>
          <w:rFonts w:asciiTheme="minorHAnsi" w:hAnsiTheme="minorHAnsi" w:cstheme="minorHAnsi"/>
          <w:b/>
        </w:rPr>
      </w:pPr>
    </w:p>
    <w:p w14:paraId="7C5FDB53" w14:textId="77777777" w:rsidR="00686177" w:rsidRPr="00DC7DAA" w:rsidRDefault="00686177" w:rsidP="00DC7DA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EDUCATION</w:t>
      </w:r>
    </w:p>
    <w:p w14:paraId="046DE775" w14:textId="77777777" w:rsidR="00686177" w:rsidRPr="00A00A0A" w:rsidRDefault="00686177" w:rsidP="00A00A0A">
      <w:pPr>
        <w:rPr>
          <w:rFonts w:asciiTheme="minorHAnsi" w:hAnsiTheme="minorHAnsi" w:cstheme="minorHAnsi"/>
          <w:b/>
        </w:rPr>
      </w:pPr>
    </w:p>
    <w:p w14:paraId="075520FD" w14:textId="09F23C7E" w:rsidR="00686177" w:rsidRPr="00A00A0A" w:rsidRDefault="00686177" w:rsidP="00A00A0A">
      <w:pPr>
        <w:rPr>
          <w:rFonts w:asciiTheme="minorHAnsi" w:hAnsiTheme="minorHAnsi" w:cstheme="minorHAnsi"/>
          <w:b/>
        </w:rPr>
      </w:pPr>
      <w:r w:rsidRPr="00A00A0A">
        <w:rPr>
          <w:rFonts w:asciiTheme="minorHAnsi" w:hAnsiTheme="minorHAnsi" w:cstheme="minorHAnsi"/>
          <w:b/>
        </w:rPr>
        <w:t>JNTU - Hyderabad, INDIA</w:t>
      </w:r>
      <w:r w:rsidR="00DC7DAA">
        <w:rPr>
          <w:rFonts w:asciiTheme="minorHAnsi" w:hAnsiTheme="minorHAnsi" w:cstheme="minorHAnsi"/>
          <w:b/>
        </w:rPr>
        <w:t xml:space="preserve">, </w:t>
      </w:r>
      <w:r w:rsidRPr="00A00A0A">
        <w:rPr>
          <w:rFonts w:asciiTheme="minorHAnsi" w:hAnsiTheme="minorHAnsi" w:cstheme="minorHAnsi"/>
          <w:b/>
        </w:rPr>
        <w:t>2013</w:t>
      </w:r>
    </w:p>
    <w:p w14:paraId="67DF4733" w14:textId="68FCB8F1" w:rsidR="00686177" w:rsidRPr="00A00A0A" w:rsidRDefault="00686177" w:rsidP="00A00A0A">
      <w:pPr>
        <w:rPr>
          <w:rFonts w:asciiTheme="minorHAnsi" w:eastAsia="Cambria" w:hAnsiTheme="minorHAnsi" w:cstheme="minorHAnsi"/>
        </w:rPr>
      </w:pPr>
      <w:r w:rsidRPr="00A00A0A">
        <w:rPr>
          <w:rFonts w:asciiTheme="minorHAnsi" w:eastAsia="Cambria" w:hAnsiTheme="minorHAnsi" w:cstheme="minorHAnsi"/>
        </w:rPr>
        <w:t>Bachelor of Technology, Major: Computer Science</w:t>
      </w:r>
    </w:p>
    <w:p w14:paraId="7BBB5FB1" w14:textId="77777777" w:rsidR="00686177" w:rsidRPr="00A00A0A" w:rsidRDefault="00686177" w:rsidP="00A00A0A">
      <w:pPr>
        <w:rPr>
          <w:rFonts w:asciiTheme="minorHAnsi" w:eastAsia="Cambria" w:hAnsiTheme="minorHAnsi" w:cstheme="minorHAnsi"/>
        </w:rPr>
      </w:pPr>
    </w:p>
    <w:p w14:paraId="5E530648" w14:textId="1740776F" w:rsidR="00686177" w:rsidRPr="00A00A0A" w:rsidRDefault="00686177" w:rsidP="00A00A0A">
      <w:pPr>
        <w:rPr>
          <w:rFonts w:asciiTheme="minorHAnsi" w:hAnsiTheme="minorHAnsi" w:cstheme="minorHAnsi"/>
          <w:b/>
        </w:rPr>
      </w:pPr>
      <w:r w:rsidRPr="00A00A0A">
        <w:rPr>
          <w:rFonts w:asciiTheme="minorHAnsi" w:hAnsiTheme="minorHAnsi" w:cstheme="minorHAnsi"/>
          <w:b/>
        </w:rPr>
        <w:t xml:space="preserve">Wilmington University </w:t>
      </w:r>
      <w:r w:rsidR="00DC7DAA">
        <w:rPr>
          <w:rFonts w:asciiTheme="minorHAnsi" w:hAnsiTheme="minorHAnsi" w:cstheme="minorHAnsi"/>
          <w:b/>
        </w:rPr>
        <w:t>–</w:t>
      </w:r>
      <w:r w:rsidRPr="00A00A0A">
        <w:rPr>
          <w:rFonts w:asciiTheme="minorHAnsi" w:hAnsiTheme="minorHAnsi" w:cstheme="minorHAnsi"/>
          <w:b/>
        </w:rPr>
        <w:t xml:space="preserve"> DE</w:t>
      </w:r>
      <w:r w:rsidR="00DC7DAA">
        <w:rPr>
          <w:rFonts w:asciiTheme="minorHAnsi" w:hAnsiTheme="minorHAnsi" w:cstheme="minorHAnsi"/>
          <w:b/>
        </w:rPr>
        <w:t xml:space="preserve">, </w:t>
      </w:r>
      <w:r w:rsidRPr="00A00A0A">
        <w:rPr>
          <w:rFonts w:asciiTheme="minorHAnsi" w:hAnsiTheme="minorHAnsi" w:cstheme="minorHAnsi"/>
          <w:b/>
        </w:rPr>
        <w:t>2016</w:t>
      </w:r>
    </w:p>
    <w:p w14:paraId="3224D119" w14:textId="395081CF" w:rsidR="00686177" w:rsidRPr="00A00A0A" w:rsidRDefault="00686177" w:rsidP="00A00A0A">
      <w:pPr>
        <w:rPr>
          <w:rFonts w:asciiTheme="minorHAnsi" w:eastAsia="Cambria" w:hAnsiTheme="minorHAnsi" w:cstheme="minorHAnsi"/>
        </w:rPr>
      </w:pPr>
      <w:r w:rsidRPr="00A00A0A">
        <w:rPr>
          <w:rFonts w:asciiTheme="minorHAnsi" w:eastAsia="Cambria" w:hAnsiTheme="minorHAnsi" w:cstheme="minorHAnsi"/>
        </w:rPr>
        <w:t>Master of Science Technology, Major: Information Systems</w:t>
      </w:r>
    </w:p>
    <w:p w14:paraId="282C6515" w14:textId="77777777" w:rsidR="00686177" w:rsidRPr="00A00A0A" w:rsidRDefault="00686177" w:rsidP="00A00A0A">
      <w:pPr>
        <w:rPr>
          <w:rFonts w:asciiTheme="minorHAnsi" w:eastAsia="Cambria" w:hAnsiTheme="minorHAnsi" w:cstheme="minorHAnsi"/>
        </w:rPr>
      </w:pPr>
    </w:p>
    <w:p w14:paraId="4F6803DC" w14:textId="77777777" w:rsidR="00BB053E" w:rsidRDefault="00BB053E" w:rsidP="00DC7DA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EXPERIENCE DETAILS</w:t>
      </w:r>
    </w:p>
    <w:p w14:paraId="28B08132" w14:textId="2805ED59" w:rsidR="00967E7A" w:rsidRPr="00A456CD" w:rsidRDefault="00967E7A" w:rsidP="00967E7A">
      <w:pPr>
        <w:jc w:val="both"/>
        <w:rPr>
          <w:rFonts w:asciiTheme="minorHAnsi" w:hAnsiTheme="minorHAnsi" w:cstheme="minorHAnsi"/>
          <w:bCs/>
          <w:color w:val="1A1A1A"/>
          <w:lang w:val="nl-NL"/>
        </w:rPr>
      </w:pPr>
      <w:r w:rsidRPr="00A456CD">
        <w:rPr>
          <w:rFonts w:asciiTheme="minorHAnsi" w:hAnsiTheme="minorHAnsi" w:cstheme="minorHAnsi"/>
          <w:b/>
          <w:color w:val="1A1A1A"/>
          <w:lang w:val="nl-NL"/>
        </w:rPr>
        <w:t>Medtronic, Northridge</w:t>
      </w:r>
      <w:r w:rsidRPr="00A456CD">
        <w:rPr>
          <w:rFonts w:asciiTheme="minorHAnsi" w:hAnsiTheme="minorHAnsi" w:cstheme="minorHAnsi"/>
          <w:bCs/>
          <w:color w:val="1A1A1A"/>
          <w:lang w:val="nl-NL"/>
        </w:rPr>
        <w:t>, CA</w:t>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t xml:space="preserve">     </w:t>
      </w:r>
      <w:r w:rsidRPr="00A456CD">
        <w:rPr>
          <w:rFonts w:asciiTheme="minorHAnsi" w:hAnsiTheme="minorHAnsi" w:cstheme="minorHAnsi"/>
          <w:bCs/>
          <w:color w:val="1A1A1A"/>
          <w:lang w:val="nl-NL"/>
        </w:rPr>
        <w:tab/>
        <w:t xml:space="preserve">               </w:t>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00CD0A5B">
        <w:rPr>
          <w:rFonts w:asciiTheme="minorHAnsi" w:hAnsiTheme="minorHAnsi" w:cstheme="minorHAnsi"/>
          <w:bCs/>
          <w:color w:val="1A1A1A"/>
          <w:lang w:val="nl-NL"/>
        </w:rPr>
        <w:tab/>
      </w:r>
      <w:r w:rsidR="00CD0A5B">
        <w:rPr>
          <w:rFonts w:asciiTheme="minorHAnsi" w:hAnsiTheme="minorHAnsi" w:cstheme="minorHAnsi"/>
          <w:bCs/>
          <w:color w:val="1A1A1A"/>
          <w:lang w:val="nl-NL"/>
        </w:rPr>
        <w:tab/>
      </w:r>
      <w:r w:rsidRPr="00CD0A5B">
        <w:rPr>
          <w:rFonts w:asciiTheme="minorHAnsi" w:hAnsiTheme="minorHAnsi" w:cstheme="minorHAnsi"/>
          <w:b/>
          <w:color w:val="1A1A1A"/>
          <w:lang w:val="nl-NL"/>
        </w:rPr>
        <w:t>05/2</w:t>
      </w:r>
      <w:r w:rsidR="00CD0A5B" w:rsidRPr="00CD0A5B">
        <w:rPr>
          <w:rFonts w:asciiTheme="minorHAnsi" w:hAnsiTheme="minorHAnsi" w:cstheme="minorHAnsi"/>
          <w:b/>
          <w:color w:val="1A1A1A"/>
          <w:lang w:val="nl-NL"/>
        </w:rPr>
        <w:t>2</w:t>
      </w:r>
      <w:r w:rsidRPr="00CD0A5B">
        <w:rPr>
          <w:rFonts w:asciiTheme="minorHAnsi" w:hAnsiTheme="minorHAnsi" w:cstheme="minorHAnsi"/>
          <w:b/>
          <w:color w:val="1A1A1A"/>
          <w:lang w:val="nl-NL"/>
        </w:rPr>
        <w:t xml:space="preserve"> – Present</w:t>
      </w:r>
      <w:r w:rsidRPr="00A456CD">
        <w:rPr>
          <w:rFonts w:asciiTheme="minorHAnsi" w:hAnsiTheme="minorHAnsi" w:cstheme="minorHAnsi"/>
          <w:bCs/>
          <w:color w:val="1A1A1A"/>
          <w:lang w:val="nl-NL"/>
        </w:rPr>
        <w:t xml:space="preserve"> </w:t>
      </w:r>
    </w:p>
    <w:p w14:paraId="55A61906" w14:textId="14C75F1C" w:rsidR="00967E7A" w:rsidRPr="00A456CD" w:rsidRDefault="00967E7A" w:rsidP="00967E7A">
      <w:pPr>
        <w:rPr>
          <w:rFonts w:asciiTheme="minorHAnsi" w:hAnsiTheme="minorHAnsi" w:cstheme="minorHAnsi"/>
          <w:bCs/>
          <w:color w:val="1A1A1A"/>
        </w:rPr>
      </w:pPr>
      <w:r w:rsidRPr="00A456CD">
        <w:rPr>
          <w:rFonts w:asciiTheme="minorHAnsi" w:hAnsiTheme="minorHAnsi" w:cstheme="minorHAnsi"/>
          <w:b/>
        </w:rPr>
        <w:t>Sr. Business Systems Analyst</w:t>
      </w:r>
    </w:p>
    <w:p w14:paraId="3354E6B1" w14:textId="64B38299" w:rsidR="00967E7A" w:rsidRPr="00A456CD" w:rsidRDefault="00967E7A" w:rsidP="00967E7A">
      <w:pPr>
        <w:rPr>
          <w:rFonts w:asciiTheme="minorHAnsi" w:hAnsiTheme="minorHAnsi" w:cstheme="minorHAnsi"/>
          <w:bCs/>
          <w:color w:val="1A1A1A"/>
        </w:rPr>
      </w:pPr>
      <w:r w:rsidRPr="00A456CD">
        <w:rPr>
          <w:rFonts w:asciiTheme="minorHAnsi" w:hAnsiTheme="minorHAnsi" w:cstheme="minorHAnsi"/>
          <w:b/>
          <w:u w:val="single"/>
        </w:rPr>
        <w:t>Responsibilities:</w:t>
      </w:r>
    </w:p>
    <w:p w14:paraId="749E7833"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Interacted with the Subject Matter Experts (</w:t>
      </w:r>
      <w:r w:rsidRPr="00A456CD">
        <w:rPr>
          <w:rFonts w:asciiTheme="minorHAnsi" w:hAnsiTheme="minorHAnsi" w:cstheme="minorHAnsi"/>
          <w:b/>
          <w:bCs/>
          <w:sz w:val="20"/>
          <w:szCs w:val="20"/>
        </w:rPr>
        <w:t>SMEs</w:t>
      </w:r>
      <w:r w:rsidRPr="00A456CD">
        <w:rPr>
          <w:rFonts w:asciiTheme="minorHAnsi" w:hAnsiTheme="minorHAnsi" w:cstheme="minorHAnsi"/>
          <w:sz w:val="20"/>
          <w:szCs w:val="20"/>
        </w:rPr>
        <w:t xml:space="preserve">) and Stakeholders to get a better understanding of client business processes and gather business requirements using requirements workshops, business process descriptions, and </w:t>
      </w:r>
      <w:r w:rsidRPr="00A456CD">
        <w:rPr>
          <w:rFonts w:asciiTheme="minorHAnsi" w:hAnsiTheme="minorHAnsi" w:cstheme="minorHAnsi"/>
          <w:b/>
          <w:bCs/>
          <w:sz w:val="20"/>
          <w:szCs w:val="20"/>
        </w:rPr>
        <w:t>JAD</w:t>
      </w:r>
      <w:r w:rsidRPr="00A456CD">
        <w:rPr>
          <w:rFonts w:asciiTheme="minorHAnsi" w:hAnsiTheme="minorHAnsi" w:cstheme="minorHAnsi"/>
          <w:sz w:val="20"/>
          <w:szCs w:val="20"/>
        </w:rPr>
        <w:t xml:space="preserve"> sessions and actively worked on documenting the same.</w:t>
      </w:r>
    </w:p>
    <w:p w14:paraId="7E763801"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Prepared implementation plan and negotiated agreement on EDI file specifications with Trading Partners and vendors by HIPAA guidelines.</w:t>
      </w:r>
    </w:p>
    <w:p w14:paraId="184F8BC1"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Teamed up with Senior Managers in managing System EDI and data processing requirements, System Design and Architecture, and developing and testing EDI Portal Redesign applications and transactions.</w:t>
      </w:r>
    </w:p>
    <w:p w14:paraId="3EB13BA9"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Responsible for cloud migration, architecture design, data modeling, and implementation of Big Data platforms and analytic applications.</w:t>
      </w:r>
    </w:p>
    <w:p w14:paraId="3D842BE1" w14:textId="048DC38B" w:rsidR="00A456CD" w:rsidRPr="00A456CD" w:rsidRDefault="00A456CD"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kern w:val="0"/>
          <w:sz w:val="20"/>
          <w:szCs w:val="20"/>
        </w:rPr>
        <w:t xml:space="preserve">Collaborated with IT teams to design and implement digital solutions, including websites, </w:t>
      </w:r>
      <w:r>
        <w:rPr>
          <w:rFonts w:asciiTheme="minorHAnsi" w:hAnsiTheme="minorHAnsi" w:cstheme="minorHAnsi"/>
          <w:kern w:val="0"/>
          <w:sz w:val="20"/>
          <w:szCs w:val="20"/>
        </w:rPr>
        <w:t xml:space="preserve">patient facing </w:t>
      </w:r>
      <w:r w:rsidRPr="00A456CD">
        <w:rPr>
          <w:rFonts w:asciiTheme="minorHAnsi" w:hAnsiTheme="minorHAnsi" w:cstheme="minorHAnsi"/>
          <w:kern w:val="0"/>
          <w:sz w:val="20"/>
          <w:szCs w:val="20"/>
        </w:rPr>
        <w:t xml:space="preserve">mobile applications, and </w:t>
      </w:r>
      <w:r>
        <w:rPr>
          <w:rFonts w:asciiTheme="minorHAnsi" w:hAnsiTheme="minorHAnsi" w:cstheme="minorHAnsi"/>
          <w:kern w:val="0"/>
          <w:sz w:val="20"/>
          <w:szCs w:val="20"/>
        </w:rPr>
        <w:t>cloud platforms</w:t>
      </w:r>
      <w:r w:rsidRPr="00A456CD">
        <w:rPr>
          <w:rFonts w:asciiTheme="minorHAnsi" w:hAnsiTheme="minorHAnsi" w:cstheme="minorHAnsi"/>
          <w:kern w:val="0"/>
          <w:sz w:val="20"/>
          <w:szCs w:val="20"/>
        </w:rPr>
        <w:t>.</w:t>
      </w:r>
    </w:p>
    <w:p w14:paraId="304AA65A"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on the </w:t>
      </w:r>
      <w:r w:rsidRPr="00A456CD">
        <w:rPr>
          <w:rFonts w:asciiTheme="minorHAnsi" w:hAnsiTheme="minorHAnsi" w:cstheme="minorHAnsi"/>
          <w:b/>
          <w:bCs/>
          <w:sz w:val="20"/>
          <w:szCs w:val="20"/>
        </w:rPr>
        <w:t>EDI</w:t>
      </w:r>
      <w:r w:rsidRPr="00A456CD">
        <w:rPr>
          <w:rFonts w:asciiTheme="minorHAnsi" w:hAnsiTheme="minorHAnsi" w:cstheme="minorHAnsi"/>
          <w:sz w:val="20"/>
          <w:szCs w:val="20"/>
        </w:rPr>
        <w:t xml:space="preserve"> Portal from its inception to completion and then supported it.</w:t>
      </w:r>
    </w:p>
    <w:p w14:paraId="3ADC8A03"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with in all phases of </w:t>
      </w:r>
      <w:r w:rsidRPr="00A456CD">
        <w:rPr>
          <w:rFonts w:asciiTheme="minorHAnsi" w:hAnsiTheme="minorHAnsi" w:cstheme="minorHAnsi"/>
          <w:b/>
          <w:bCs/>
          <w:sz w:val="20"/>
          <w:szCs w:val="20"/>
        </w:rPr>
        <w:t>Agile</w:t>
      </w:r>
      <w:r w:rsidRPr="00A456CD">
        <w:rPr>
          <w:rFonts w:asciiTheme="minorHAnsi" w:hAnsiTheme="minorHAnsi" w:cstheme="minorHAnsi"/>
          <w:sz w:val="20"/>
          <w:szCs w:val="20"/>
        </w:rPr>
        <w:t xml:space="preserve"> </w:t>
      </w:r>
      <w:r w:rsidRPr="00A456CD">
        <w:rPr>
          <w:rFonts w:asciiTheme="minorHAnsi" w:hAnsiTheme="minorHAnsi" w:cstheme="minorHAnsi"/>
          <w:b/>
          <w:bCs/>
          <w:sz w:val="20"/>
          <w:szCs w:val="20"/>
        </w:rPr>
        <w:t>SDLC</w:t>
      </w:r>
      <w:r w:rsidRPr="00A456CD">
        <w:rPr>
          <w:rFonts w:asciiTheme="minorHAnsi" w:hAnsiTheme="minorHAnsi" w:cstheme="minorHAnsi"/>
          <w:sz w:val="20"/>
          <w:szCs w:val="20"/>
        </w:rPr>
        <w:t xml:space="preserve"> and closely with the team to understand new business and technical potential.</w:t>
      </w:r>
    </w:p>
    <w:p w14:paraId="39A75B39"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Collected and conducted quantitative analysis data of data center operations and infrastructure.</w:t>
      </w:r>
    </w:p>
    <w:p w14:paraId="64637425"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Prepared the Business Workflow using MS Visio with input, output, and pre-and post-conditions. </w:t>
      </w:r>
    </w:p>
    <w:p w14:paraId="566B927F"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Configured facets modules such as </w:t>
      </w:r>
      <w:r w:rsidRPr="00A456CD">
        <w:rPr>
          <w:rFonts w:asciiTheme="minorHAnsi" w:hAnsiTheme="minorHAnsi" w:cstheme="minorHAnsi"/>
          <w:b/>
          <w:bCs/>
          <w:sz w:val="20"/>
          <w:szCs w:val="20"/>
        </w:rPr>
        <w:t>Claims</w:t>
      </w:r>
      <w:r w:rsidRPr="00A456CD">
        <w:rPr>
          <w:rFonts w:asciiTheme="minorHAnsi" w:hAnsiTheme="minorHAnsi" w:cstheme="minorHAnsi"/>
          <w:sz w:val="20"/>
          <w:szCs w:val="20"/>
        </w:rPr>
        <w:t>, Membership, Billing, Benefit, and plan.</w:t>
      </w:r>
    </w:p>
    <w:p w14:paraId="77DFF0EB"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closely with </w:t>
      </w:r>
      <w:r w:rsidRPr="00A456CD">
        <w:rPr>
          <w:rFonts w:asciiTheme="minorHAnsi" w:hAnsiTheme="minorHAnsi" w:cstheme="minorHAnsi"/>
          <w:b/>
          <w:bCs/>
          <w:sz w:val="20"/>
          <w:szCs w:val="20"/>
        </w:rPr>
        <w:t>EDI</w:t>
      </w:r>
      <w:r w:rsidRPr="00A456CD">
        <w:rPr>
          <w:rFonts w:asciiTheme="minorHAnsi" w:hAnsiTheme="minorHAnsi" w:cstheme="minorHAnsi"/>
          <w:sz w:val="20"/>
          <w:szCs w:val="20"/>
        </w:rPr>
        <w:t xml:space="preserve"> to ensure accuracy in data transmissions and shared processes Transaction sets processed (837, 835, and 834).</w:t>
      </w:r>
    </w:p>
    <w:p w14:paraId="652A5EF4"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Developed roadmaps for the organization’s products related to medical device information and interactions with patient notification; also automated the smart insulin pen data collection process.</w:t>
      </w:r>
    </w:p>
    <w:p w14:paraId="2589B2F3" w14:textId="77777777" w:rsidR="00967E7A" w:rsidRPr="006D70F6" w:rsidRDefault="00967E7A" w:rsidP="00C378F7">
      <w:pPr>
        <w:pStyle w:val="ListParagraph"/>
        <w:numPr>
          <w:ilvl w:val="0"/>
          <w:numId w:val="2"/>
        </w:numPr>
        <w:contextualSpacing/>
        <w:jc w:val="both"/>
        <w:rPr>
          <w:rFonts w:asciiTheme="minorHAnsi" w:hAnsiTheme="minorHAnsi" w:cstheme="minorHAnsi"/>
          <w:sz w:val="20"/>
          <w:szCs w:val="20"/>
        </w:rPr>
      </w:pPr>
      <w:r w:rsidRPr="006D70F6">
        <w:rPr>
          <w:rFonts w:asciiTheme="minorHAnsi" w:hAnsiTheme="minorHAnsi" w:cstheme="minorHAnsi"/>
          <w:sz w:val="20"/>
          <w:szCs w:val="20"/>
        </w:rPr>
        <w:t xml:space="preserve">Received and reviewed 837 </w:t>
      </w:r>
      <w:r w:rsidRPr="006D70F6">
        <w:rPr>
          <w:rFonts w:asciiTheme="minorHAnsi" w:hAnsiTheme="minorHAnsi" w:cstheme="minorHAnsi"/>
          <w:b/>
          <w:bCs/>
          <w:sz w:val="20"/>
          <w:szCs w:val="20"/>
        </w:rPr>
        <w:t>EDI</w:t>
      </w:r>
      <w:r w:rsidRPr="006D70F6">
        <w:rPr>
          <w:rFonts w:asciiTheme="minorHAnsi" w:hAnsiTheme="minorHAnsi" w:cstheme="minorHAnsi"/>
          <w:sz w:val="20"/>
          <w:szCs w:val="20"/>
        </w:rPr>
        <w:t xml:space="preserve"> </w:t>
      </w:r>
      <w:r w:rsidRPr="006D70F6">
        <w:rPr>
          <w:rFonts w:asciiTheme="minorHAnsi" w:hAnsiTheme="minorHAnsi" w:cstheme="minorHAnsi"/>
          <w:b/>
          <w:bCs/>
          <w:sz w:val="20"/>
          <w:szCs w:val="20"/>
        </w:rPr>
        <w:t>claim</w:t>
      </w:r>
      <w:r w:rsidRPr="006D70F6">
        <w:rPr>
          <w:rFonts w:asciiTheme="minorHAnsi" w:hAnsiTheme="minorHAnsi" w:cstheme="minorHAnsi"/>
          <w:sz w:val="20"/>
          <w:szCs w:val="20"/>
        </w:rPr>
        <w:t xml:space="preserve"> files for the data analysis and maintained data privacy as followed by Health Insurance Portability and Accountability Act (HIPPA) compliance.</w:t>
      </w:r>
    </w:p>
    <w:p w14:paraId="5CCE7C3A" w14:textId="77777777" w:rsidR="006D70F6" w:rsidRPr="00A1157B" w:rsidRDefault="006D70F6" w:rsidP="00C378F7">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Facilitated UAT sessions with end-users to validate system functionality and ensure alignment with business needs.</w:t>
      </w:r>
    </w:p>
    <w:p w14:paraId="7880ACEF" w14:textId="77777777" w:rsidR="006D70F6" w:rsidRPr="00A1157B" w:rsidRDefault="006D70F6" w:rsidP="00C378F7">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lastRenderedPageBreak/>
        <w:t>Collaborated with development and QA teams to prioritize and address identified issues.</w:t>
      </w:r>
    </w:p>
    <w:p w14:paraId="7B77544B" w14:textId="77777777" w:rsidR="006D70F6" w:rsidRPr="00A1157B" w:rsidRDefault="006D70F6" w:rsidP="00C378F7">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Developed test cases, scenarios, and scripts for UAT based on business requirements.</w:t>
      </w:r>
    </w:p>
    <w:p w14:paraId="0ED05148" w14:textId="1D0F4548" w:rsidR="006D70F6" w:rsidRPr="006D70F6" w:rsidRDefault="006D70F6" w:rsidP="00C378F7">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Conducted post-implementation reviews to assess project success and identify areas for improvement.</w:t>
      </w:r>
    </w:p>
    <w:p w14:paraId="2EA2D4DE" w14:textId="77777777" w:rsidR="00967E7A" w:rsidRPr="006D70F6" w:rsidRDefault="00967E7A" w:rsidP="00C378F7">
      <w:pPr>
        <w:pStyle w:val="ListParagraph"/>
        <w:numPr>
          <w:ilvl w:val="0"/>
          <w:numId w:val="2"/>
        </w:numPr>
        <w:contextualSpacing/>
        <w:jc w:val="both"/>
        <w:rPr>
          <w:rFonts w:asciiTheme="minorHAnsi" w:hAnsiTheme="minorHAnsi" w:cstheme="minorHAnsi"/>
          <w:sz w:val="20"/>
          <w:szCs w:val="20"/>
        </w:rPr>
      </w:pPr>
      <w:r w:rsidRPr="006D70F6">
        <w:rPr>
          <w:rFonts w:asciiTheme="minorHAnsi" w:hAnsiTheme="minorHAnsi" w:cstheme="minorHAnsi"/>
          <w:sz w:val="20"/>
          <w:szCs w:val="20"/>
        </w:rPr>
        <w:t>Located the 837 transactions and reports in the file that are in error and validated the data in the transactions. Dealt with the 837 and 835 ANSI X12 transaction understanding loops segments, elements, and structure.</w:t>
      </w:r>
    </w:p>
    <w:p w14:paraId="37CD1227"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6D70F6">
        <w:rPr>
          <w:rFonts w:asciiTheme="minorHAnsi" w:hAnsiTheme="minorHAnsi" w:cstheme="minorHAnsi"/>
          <w:sz w:val="20"/>
          <w:szCs w:val="20"/>
        </w:rPr>
        <w:t>Design process flow chart</w:t>
      </w:r>
      <w:r w:rsidRPr="00A456CD">
        <w:rPr>
          <w:rFonts w:asciiTheme="minorHAnsi" w:hAnsiTheme="minorHAnsi" w:cstheme="minorHAnsi"/>
          <w:sz w:val="20"/>
          <w:szCs w:val="20"/>
        </w:rPr>
        <w:t xml:space="preserve"> of EDI Transactions Portal --&gt; HIX --&gt; Carriers using MS Visio 2010.</w:t>
      </w:r>
    </w:p>
    <w:p w14:paraId="513E4346"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Created data mapping document for our existing system and to-be system. And participated in data analysis for verification purposes.</w:t>
      </w:r>
    </w:p>
    <w:p w14:paraId="5CA7BDDA"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Provided </w:t>
      </w:r>
      <w:r w:rsidRPr="00A456CD">
        <w:rPr>
          <w:rFonts w:asciiTheme="minorHAnsi" w:hAnsiTheme="minorHAnsi" w:cstheme="minorHAnsi"/>
          <w:b/>
          <w:bCs/>
          <w:sz w:val="20"/>
          <w:szCs w:val="20"/>
        </w:rPr>
        <w:t>SDLC</w:t>
      </w:r>
      <w:r w:rsidRPr="00A456CD">
        <w:rPr>
          <w:rFonts w:asciiTheme="minorHAnsi" w:hAnsiTheme="minorHAnsi" w:cstheme="minorHAnsi"/>
          <w:sz w:val="20"/>
          <w:szCs w:val="20"/>
        </w:rPr>
        <w:t xml:space="preserve"> Methodology for developing HIPAA EDI applications used by hospitals to completely automate payment posting for </w:t>
      </w:r>
      <w:r w:rsidRPr="00A456CD">
        <w:rPr>
          <w:rFonts w:asciiTheme="minorHAnsi" w:hAnsiTheme="minorHAnsi" w:cstheme="minorHAnsi"/>
          <w:b/>
          <w:bCs/>
          <w:sz w:val="20"/>
          <w:szCs w:val="20"/>
        </w:rPr>
        <w:t>Medicare</w:t>
      </w:r>
      <w:r w:rsidRPr="00A456CD">
        <w:rPr>
          <w:rFonts w:asciiTheme="minorHAnsi" w:hAnsiTheme="minorHAnsi" w:cstheme="minorHAnsi"/>
          <w:sz w:val="20"/>
          <w:szCs w:val="20"/>
        </w:rPr>
        <w:t xml:space="preserve">, </w:t>
      </w:r>
      <w:r w:rsidRPr="00A456CD">
        <w:rPr>
          <w:rFonts w:asciiTheme="minorHAnsi" w:hAnsiTheme="minorHAnsi" w:cstheme="minorHAnsi"/>
          <w:b/>
          <w:bCs/>
          <w:sz w:val="20"/>
          <w:szCs w:val="20"/>
        </w:rPr>
        <w:t>Medicaid</w:t>
      </w:r>
      <w:r w:rsidRPr="00A456CD">
        <w:rPr>
          <w:rFonts w:asciiTheme="minorHAnsi" w:hAnsiTheme="minorHAnsi" w:cstheme="minorHAnsi"/>
          <w:sz w:val="20"/>
          <w:szCs w:val="20"/>
        </w:rPr>
        <w:t>, and commercial payers' electronic payments files.</w:t>
      </w:r>
    </w:p>
    <w:p w14:paraId="2A2B43D7"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and extracted data from various database sources like </w:t>
      </w:r>
      <w:r w:rsidRPr="00A456CD">
        <w:rPr>
          <w:rFonts w:asciiTheme="minorHAnsi" w:hAnsiTheme="minorHAnsi" w:cstheme="minorHAnsi"/>
          <w:b/>
          <w:bCs/>
          <w:sz w:val="20"/>
          <w:szCs w:val="20"/>
        </w:rPr>
        <w:t>Oracle</w:t>
      </w:r>
      <w:r w:rsidRPr="00A456CD">
        <w:rPr>
          <w:rFonts w:asciiTheme="minorHAnsi" w:hAnsiTheme="minorHAnsi" w:cstheme="minorHAnsi"/>
          <w:sz w:val="20"/>
          <w:szCs w:val="20"/>
        </w:rPr>
        <w:t xml:space="preserve">, </w:t>
      </w:r>
      <w:r w:rsidRPr="00A456CD">
        <w:rPr>
          <w:rFonts w:asciiTheme="minorHAnsi" w:hAnsiTheme="minorHAnsi" w:cstheme="minorHAnsi"/>
          <w:b/>
          <w:bCs/>
          <w:sz w:val="20"/>
          <w:szCs w:val="20"/>
        </w:rPr>
        <w:t>SQL Server</w:t>
      </w:r>
      <w:r w:rsidRPr="00A456CD">
        <w:rPr>
          <w:rFonts w:asciiTheme="minorHAnsi" w:hAnsiTheme="minorHAnsi" w:cstheme="minorHAnsi"/>
          <w:sz w:val="20"/>
          <w:szCs w:val="20"/>
        </w:rPr>
        <w:t xml:space="preserve">, </w:t>
      </w:r>
      <w:r w:rsidRPr="00A456CD">
        <w:rPr>
          <w:rFonts w:asciiTheme="minorHAnsi" w:hAnsiTheme="minorHAnsi" w:cstheme="minorHAnsi"/>
          <w:b/>
          <w:bCs/>
          <w:sz w:val="20"/>
          <w:szCs w:val="20"/>
        </w:rPr>
        <w:t>DB2</w:t>
      </w:r>
      <w:r w:rsidRPr="00A456CD">
        <w:rPr>
          <w:rFonts w:asciiTheme="minorHAnsi" w:hAnsiTheme="minorHAnsi" w:cstheme="minorHAnsi"/>
          <w:sz w:val="20"/>
          <w:szCs w:val="20"/>
        </w:rPr>
        <w:t>, and Tera data/Big Data</w:t>
      </w:r>
    </w:p>
    <w:p w14:paraId="58D65B4E"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Configured the modules as per the client's needs for the benefit of Facets provider.</w:t>
      </w:r>
    </w:p>
    <w:p w14:paraId="3279B520"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Performed usability testing and organized meetings with subject matter experts (</w:t>
      </w:r>
      <w:r w:rsidRPr="00A456CD">
        <w:rPr>
          <w:rFonts w:asciiTheme="minorHAnsi" w:hAnsiTheme="minorHAnsi" w:cstheme="minorHAnsi"/>
          <w:b/>
          <w:bCs/>
          <w:sz w:val="20"/>
          <w:szCs w:val="20"/>
        </w:rPr>
        <w:t>SMEs</w:t>
      </w:r>
      <w:r w:rsidRPr="00A456CD">
        <w:rPr>
          <w:rFonts w:asciiTheme="minorHAnsi" w:hAnsiTheme="minorHAnsi" w:cstheme="minorHAnsi"/>
          <w:sz w:val="20"/>
          <w:szCs w:val="20"/>
        </w:rPr>
        <w:t>) to discuss and ensure the effective adoption of feedback to improve the user experience of the mobile and web-based applications.</w:t>
      </w:r>
    </w:p>
    <w:p w14:paraId="022654C9"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Reviewed errors and EDI transaction reports and analyzed information for trends.</w:t>
      </w:r>
    </w:p>
    <w:p w14:paraId="138F536D" w14:textId="77777777" w:rsidR="00967E7A" w:rsidRPr="00A456CD" w:rsidRDefault="00967E7A" w:rsidP="00C378F7">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with the solution architect to understand the existing data model and modify the data model to accommodate the required changes. </w:t>
      </w:r>
    </w:p>
    <w:p w14:paraId="6B80B908" w14:textId="4D77FD2C" w:rsidR="00967E7A" w:rsidRPr="00A456CD" w:rsidRDefault="00967E7A" w:rsidP="00967E7A">
      <w:pPr>
        <w:contextualSpacing/>
        <w:jc w:val="both"/>
        <w:rPr>
          <w:rFonts w:asciiTheme="minorHAnsi" w:hAnsiTheme="minorHAnsi" w:cstheme="minorHAnsi"/>
        </w:rPr>
      </w:pPr>
      <w:r w:rsidRPr="00A456CD">
        <w:rPr>
          <w:rFonts w:asciiTheme="minorHAnsi" w:hAnsiTheme="minorHAnsi" w:cstheme="minorHAnsi"/>
          <w:b/>
          <w:bCs/>
        </w:rPr>
        <w:t xml:space="preserve">Environment: </w:t>
      </w:r>
      <w:r w:rsidRPr="00A456CD">
        <w:rPr>
          <w:rFonts w:asciiTheme="minorHAnsi" w:hAnsiTheme="minorHAnsi" w:cstheme="minorHAnsi"/>
        </w:rPr>
        <w:t xml:space="preserve">Commercial Data Lake, Teradata, Azure, Oracle, MS-SQL, </w:t>
      </w:r>
      <w:r w:rsidR="00943E7A" w:rsidRPr="00A456CD">
        <w:rPr>
          <w:rFonts w:asciiTheme="minorHAnsi" w:hAnsiTheme="minorHAnsi" w:cstheme="minorHAnsi"/>
        </w:rPr>
        <w:t xml:space="preserve">Digital, APIs, Mobile applications, </w:t>
      </w:r>
      <w:r w:rsidRPr="00A456CD">
        <w:rPr>
          <w:rFonts w:asciiTheme="minorHAnsi" w:hAnsiTheme="minorHAnsi" w:cstheme="minorHAnsi"/>
        </w:rPr>
        <w:t>Cloud computing, Migration, Salesforce, MuleSoft, MS Office, Scala, Hadoop, Power BI, Tableau, AWS, JSON, XML, React.JS, CSS.</w:t>
      </w:r>
    </w:p>
    <w:p w14:paraId="49AFA28F" w14:textId="254AC92E" w:rsidR="00C37236" w:rsidRPr="00A00A0A" w:rsidRDefault="00C37236" w:rsidP="00A00A0A">
      <w:pPr>
        <w:rPr>
          <w:rFonts w:asciiTheme="minorHAnsi" w:hAnsiTheme="minorHAnsi" w:cstheme="minorHAnsi"/>
          <w:b/>
        </w:rPr>
      </w:pPr>
      <w:r w:rsidRPr="00A00A0A">
        <w:rPr>
          <w:rFonts w:asciiTheme="minorHAnsi" w:hAnsiTheme="minorHAnsi" w:cstheme="minorHAnsi"/>
          <w:b/>
        </w:rPr>
        <w:tab/>
      </w:r>
    </w:p>
    <w:p w14:paraId="2C00BE39" w14:textId="29F44BD5" w:rsidR="001046E8" w:rsidRPr="00A00A0A" w:rsidRDefault="00950150" w:rsidP="00A00A0A">
      <w:pPr>
        <w:rPr>
          <w:rFonts w:asciiTheme="minorHAnsi" w:hAnsiTheme="minorHAnsi" w:cstheme="minorHAnsi"/>
          <w:b/>
          <w:color w:val="1A1A1A"/>
        </w:rPr>
      </w:pPr>
      <w:r w:rsidRPr="00A00A0A">
        <w:rPr>
          <w:rFonts w:asciiTheme="minorHAnsi" w:hAnsiTheme="minorHAnsi" w:cstheme="minorHAnsi"/>
          <w:b/>
          <w:color w:val="1A1A1A"/>
        </w:rPr>
        <w:t>Hertz</w:t>
      </w:r>
      <w:r w:rsidR="008D1E88">
        <w:rPr>
          <w:rFonts w:asciiTheme="minorHAnsi" w:hAnsiTheme="minorHAnsi" w:cstheme="minorHAnsi"/>
          <w:b/>
          <w:color w:val="1A1A1A"/>
        </w:rPr>
        <w:t xml:space="preserve"> Corporation</w:t>
      </w:r>
      <w:r w:rsidRPr="00A00A0A">
        <w:rPr>
          <w:rFonts w:asciiTheme="minorHAnsi" w:hAnsiTheme="minorHAnsi" w:cstheme="minorHAnsi"/>
          <w:b/>
          <w:color w:val="1A1A1A"/>
        </w:rPr>
        <w:t>, Estero, FL</w:t>
      </w:r>
      <w:r w:rsidR="008D1E88">
        <w:rPr>
          <w:rFonts w:asciiTheme="minorHAnsi" w:hAnsiTheme="minorHAnsi" w:cstheme="minorHAnsi"/>
          <w:b/>
          <w:color w:val="1A1A1A"/>
        </w:rPr>
        <w:tab/>
      </w:r>
      <w:r w:rsidR="00B6232A" w:rsidRPr="00A00A0A">
        <w:rPr>
          <w:rFonts w:asciiTheme="minorHAnsi" w:hAnsiTheme="minorHAnsi" w:cstheme="minorHAnsi"/>
          <w:b/>
          <w:color w:val="1A1A1A"/>
        </w:rPr>
        <w:tab/>
      </w:r>
      <w:r w:rsidR="00B6232A" w:rsidRPr="00A00A0A">
        <w:rPr>
          <w:rFonts w:asciiTheme="minorHAnsi" w:hAnsiTheme="minorHAnsi" w:cstheme="minorHAnsi"/>
          <w:b/>
          <w:color w:val="1A1A1A"/>
        </w:rPr>
        <w:tab/>
      </w:r>
      <w:r w:rsidR="00B6232A" w:rsidRPr="00A00A0A">
        <w:rPr>
          <w:rFonts w:asciiTheme="minorHAnsi" w:hAnsiTheme="minorHAnsi" w:cstheme="minorHAnsi"/>
          <w:b/>
          <w:color w:val="1A1A1A"/>
        </w:rPr>
        <w:tab/>
      </w:r>
      <w:r w:rsidR="001046E8" w:rsidRPr="00A00A0A">
        <w:rPr>
          <w:rFonts w:asciiTheme="minorHAnsi" w:hAnsiTheme="minorHAnsi" w:cstheme="minorHAnsi"/>
          <w:b/>
          <w:color w:val="1A1A1A"/>
        </w:rPr>
        <w:t xml:space="preserve">                        </w:t>
      </w:r>
      <w:r w:rsidR="001046E8" w:rsidRPr="00A00A0A">
        <w:rPr>
          <w:rFonts w:asciiTheme="minorHAnsi" w:hAnsiTheme="minorHAnsi" w:cstheme="minorHAnsi"/>
          <w:b/>
          <w:color w:val="1A1A1A"/>
        </w:rPr>
        <w:tab/>
      </w:r>
      <w:r w:rsidR="001046E8" w:rsidRPr="00A00A0A">
        <w:rPr>
          <w:rFonts w:asciiTheme="minorHAnsi" w:hAnsiTheme="minorHAnsi" w:cstheme="minorHAnsi"/>
          <w:b/>
          <w:color w:val="1A1A1A"/>
        </w:rPr>
        <w:tab/>
      </w:r>
      <w:r w:rsidR="00FD6329" w:rsidRPr="00A00A0A">
        <w:rPr>
          <w:rFonts w:asciiTheme="minorHAnsi" w:hAnsiTheme="minorHAnsi" w:cstheme="minorHAnsi"/>
          <w:b/>
          <w:color w:val="1A1A1A"/>
        </w:rPr>
        <w:tab/>
      </w:r>
      <w:r w:rsidR="00FD6329" w:rsidRPr="00A00A0A">
        <w:rPr>
          <w:rFonts w:asciiTheme="minorHAnsi" w:hAnsiTheme="minorHAnsi" w:cstheme="minorHAnsi"/>
          <w:b/>
          <w:color w:val="1A1A1A"/>
        </w:rPr>
        <w:tab/>
      </w:r>
      <w:r w:rsidR="004B5897" w:rsidRPr="00A00A0A">
        <w:rPr>
          <w:rFonts w:asciiTheme="minorHAnsi" w:hAnsiTheme="minorHAnsi" w:cstheme="minorHAnsi"/>
          <w:b/>
          <w:color w:val="1A1A1A"/>
        </w:rPr>
        <w:tab/>
      </w:r>
      <w:r w:rsidR="001046E8" w:rsidRPr="00A00A0A">
        <w:rPr>
          <w:rFonts w:asciiTheme="minorHAnsi" w:hAnsiTheme="minorHAnsi" w:cstheme="minorHAnsi"/>
          <w:b/>
          <w:color w:val="1A1A1A"/>
        </w:rPr>
        <w:t>0</w:t>
      </w:r>
      <w:r w:rsidR="00AC6021" w:rsidRPr="00A00A0A">
        <w:rPr>
          <w:rFonts w:asciiTheme="minorHAnsi" w:hAnsiTheme="minorHAnsi" w:cstheme="minorHAnsi"/>
          <w:b/>
          <w:color w:val="1A1A1A"/>
        </w:rPr>
        <w:t>5</w:t>
      </w:r>
      <w:r w:rsidR="001046E8" w:rsidRPr="00A00A0A">
        <w:rPr>
          <w:rFonts w:asciiTheme="minorHAnsi" w:hAnsiTheme="minorHAnsi" w:cstheme="minorHAnsi"/>
          <w:b/>
          <w:color w:val="1A1A1A"/>
        </w:rPr>
        <w:t>/</w:t>
      </w:r>
      <w:r w:rsidR="00AC6021" w:rsidRPr="00A00A0A">
        <w:rPr>
          <w:rFonts w:asciiTheme="minorHAnsi" w:hAnsiTheme="minorHAnsi" w:cstheme="minorHAnsi"/>
          <w:b/>
          <w:color w:val="1A1A1A"/>
        </w:rPr>
        <w:t>1</w:t>
      </w:r>
      <w:r w:rsidR="00DC7DAA">
        <w:rPr>
          <w:rFonts w:asciiTheme="minorHAnsi" w:hAnsiTheme="minorHAnsi" w:cstheme="minorHAnsi"/>
          <w:b/>
          <w:color w:val="1A1A1A"/>
        </w:rPr>
        <w:t>9</w:t>
      </w:r>
      <w:r w:rsidR="001046E8" w:rsidRPr="00A00A0A">
        <w:rPr>
          <w:rFonts w:asciiTheme="minorHAnsi" w:hAnsiTheme="minorHAnsi" w:cstheme="minorHAnsi"/>
          <w:b/>
          <w:color w:val="1A1A1A"/>
        </w:rPr>
        <w:t xml:space="preserve"> – </w:t>
      </w:r>
      <w:r w:rsidR="00967E7A">
        <w:rPr>
          <w:rFonts w:asciiTheme="minorHAnsi" w:hAnsiTheme="minorHAnsi" w:cstheme="minorHAnsi"/>
          <w:b/>
          <w:color w:val="1A1A1A"/>
        </w:rPr>
        <w:t>05/22</w:t>
      </w:r>
      <w:r w:rsidR="001046E8" w:rsidRPr="00A00A0A">
        <w:rPr>
          <w:rFonts w:asciiTheme="minorHAnsi" w:hAnsiTheme="minorHAnsi" w:cstheme="minorHAnsi"/>
          <w:b/>
          <w:color w:val="1A1A1A"/>
        </w:rPr>
        <w:t xml:space="preserve"> </w:t>
      </w:r>
    </w:p>
    <w:p w14:paraId="4CBF0FD1" w14:textId="77777777" w:rsidR="00DC7DAA" w:rsidRPr="002B378D" w:rsidRDefault="00C97911" w:rsidP="00DC7DAA">
      <w:pPr>
        <w:rPr>
          <w:rFonts w:asciiTheme="minorHAnsi" w:hAnsiTheme="minorHAnsi" w:cstheme="minorHAnsi"/>
          <w:bCs/>
          <w:color w:val="1A1A1A"/>
        </w:rPr>
      </w:pPr>
      <w:r w:rsidRPr="00A00A0A">
        <w:rPr>
          <w:rFonts w:asciiTheme="minorHAnsi" w:hAnsiTheme="minorHAnsi" w:cstheme="minorHAnsi"/>
          <w:b/>
        </w:rPr>
        <w:t>Sr. Business Systems Analyst</w:t>
      </w:r>
      <w:r w:rsidR="001046E8" w:rsidRPr="00A00A0A">
        <w:rPr>
          <w:rFonts w:asciiTheme="minorHAnsi" w:hAnsiTheme="minorHAnsi" w:cstheme="minorHAnsi"/>
          <w:color w:val="1A1A1A"/>
        </w:rPr>
        <w:br/>
      </w:r>
      <w:r w:rsidR="00646AA4" w:rsidRPr="00A00A0A">
        <w:rPr>
          <w:rFonts w:asciiTheme="minorHAnsi" w:hAnsiTheme="minorHAnsi" w:cstheme="minorHAnsi"/>
          <w:b/>
          <w:u w:val="single"/>
        </w:rPr>
        <w:t>Responsibilities:</w:t>
      </w:r>
    </w:p>
    <w:p w14:paraId="58CE91A7"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Works directly with Market Access function to understand specific business needs. Collect complete and accurate requirements by means of interviews, workflow analyses, facilitated discussion to deliver data or technology solutions.</w:t>
      </w:r>
    </w:p>
    <w:p w14:paraId="07B68D83"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Working on Access and Reimbursement business processes and gaps, identify demand and responsible for defining solutions to address business demand.</w:t>
      </w:r>
    </w:p>
    <w:p w14:paraId="015F85E7" w14:textId="77777777" w:rsidR="00DC7DAA" w:rsidRPr="002B378D" w:rsidRDefault="00DC7DAA" w:rsidP="00C378F7">
      <w:pPr>
        <w:pStyle w:val="ListParagraph"/>
        <w:numPr>
          <w:ilvl w:val="0"/>
          <w:numId w:val="2"/>
        </w:numPr>
        <w:rPr>
          <w:rFonts w:asciiTheme="minorHAnsi" w:hAnsiTheme="minorHAnsi" w:cstheme="minorHAnsi"/>
          <w:sz w:val="20"/>
          <w:szCs w:val="20"/>
        </w:rPr>
      </w:pPr>
      <w:r w:rsidRPr="002B378D">
        <w:rPr>
          <w:rFonts w:asciiTheme="minorHAnsi" w:hAnsiTheme="minorHAnsi" w:cstheme="minorHAnsi"/>
          <w:sz w:val="20"/>
          <w:szCs w:val="20"/>
        </w:rPr>
        <w:t>Also worked on the Scrum team that worked with product management to identify which redaction product they should integrate with and then to develop a prototype of that product integrated into the current think client application.</w:t>
      </w:r>
    </w:p>
    <w:p w14:paraId="48A0A1F2"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color w:val="222222"/>
          <w:sz w:val="20"/>
          <w:szCs w:val="20"/>
          <w:shd w:val="clear" w:color="auto" w:fill="FFFFFF"/>
        </w:rPr>
        <w:t>Working on US patient data services for querying and analyzing large amount of data on Hadoop using Hive.</w:t>
      </w:r>
    </w:p>
    <w:p w14:paraId="55718F24"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Hands on experience in working closely with Process SMEs to prepare Process Definition Document (PDD) &amp; Solution Design Document (SDD) and educated SMEs to work with Bots in production.</w:t>
      </w:r>
    </w:p>
    <w:p w14:paraId="008D2F4D"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Supporting business and technical teams during robotic projects and mitigate/Resolve risks and issues that may impact project schedule, cost, scope, quality.</w:t>
      </w:r>
    </w:p>
    <w:p w14:paraId="435C3A92" w14:textId="77777777" w:rsidR="00DC7DAA" w:rsidRPr="009E3180" w:rsidRDefault="00DC7DAA" w:rsidP="00C378F7">
      <w:pPr>
        <w:pStyle w:val="ListParagraph"/>
        <w:numPr>
          <w:ilvl w:val="0"/>
          <w:numId w:val="2"/>
        </w:numPr>
        <w:rPr>
          <w:rFonts w:asciiTheme="minorHAnsi" w:hAnsiTheme="minorHAnsi" w:cstheme="minorHAnsi"/>
          <w:sz w:val="20"/>
          <w:szCs w:val="20"/>
        </w:rPr>
      </w:pPr>
      <w:r w:rsidRPr="002B378D">
        <w:rPr>
          <w:rFonts w:asciiTheme="minorHAnsi" w:hAnsiTheme="minorHAnsi" w:cstheme="minorHAnsi"/>
          <w:sz w:val="20"/>
          <w:szCs w:val="20"/>
        </w:rPr>
        <w:t xml:space="preserve">Collaborated in the production of JavaScript, react.js, node.js, mongo-db, REST, XML, JSON, DataPower, Web services, python, Java, and J2EE based </w:t>
      </w:r>
      <w:r w:rsidRPr="009E3180">
        <w:rPr>
          <w:rFonts w:asciiTheme="minorHAnsi" w:hAnsiTheme="minorHAnsi" w:cstheme="minorHAnsi"/>
          <w:sz w:val="20"/>
          <w:szCs w:val="20"/>
        </w:rPr>
        <w:t>network security management tools.</w:t>
      </w:r>
    </w:p>
    <w:p w14:paraId="443FC337" w14:textId="77777777" w:rsidR="00DC7DAA" w:rsidRPr="006D70F6" w:rsidRDefault="00DC7DAA" w:rsidP="00C378F7">
      <w:pPr>
        <w:pStyle w:val="ListParagraph"/>
        <w:numPr>
          <w:ilvl w:val="0"/>
          <w:numId w:val="2"/>
        </w:numPr>
        <w:contextualSpacing/>
        <w:jc w:val="both"/>
        <w:rPr>
          <w:rFonts w:asciiTheme="minorHAnsi" w:hAnsiTheme="minorHAnsi" w:cstheme="minorHAnsi"/>
          <w:sz w:val="20"/>
          <w:szCs w:val="20"/>
        </w:rPr>
      </w:pPr>
      <w:r w:rsidRPr="009E3180">
        <w:rPr>
          <w:rFonts w:asciiTheme="minorHAnsi" w:hAnsiTheme="minorHAnsi" w:cstheme="minorHAnsi"/>
          <w:sz w:val="20"/>
          <w:szCs w:val="20"/>
        </w:rPr>
        <w:t xml:space="preserve">Performed data mapping and analysis with standard statistical methods, data profiling and data quality techniques and interpreting the </w:t>
      </w:r>
      <w:r w:rsidRPr="006D70F6">
        <w:rPr>
          <w:rFonts w:asciiTheme="minorHAnsi" w:hAnsiTheme="minorHAnsi" w:cstheme="minorHAnsi"/>
          <w:sz w:val="20"/>
          <w:szCs w:val="20"/>
        </w:rPr>
        <w:t>results to SME’s.</w:t>
      </w:r>
    </w:p>
    <w:p w14:paraId="23DAA4C7" w14:textId="4187FEA6" w:rsidR="006D70F6" w:rsidRPr="006D70F6" w:rsidRDefault="006D70F6" w:rsidP="00C378F7">
      <w:pPr>
        <w:pStyle w:val="ListParagraph"/>
        <w:numPr>
          <w:ilvl w:val="0"/>
          <w:numId w:val="2"/>
        </w:numPr>
        <w:contextualSpacing/>
        <w:jc w:val="both"/>
        <w:rPr>
          <w:rFonts w:asciiTheme="minorHAnsi" w:hAnsiTheme="minorHAnsi" w:cstheme="minorHAnsi"/>
          <w:sz w:val="20"/>
          <w:szCs w:val="20"/>
        </w:rPr>
      </w:pPr>
      <w:r w:rsidRPr="006D70F6">
        <w:rPr>
          <w:rFonts w:asciiTheme="minorHAnsi" w:hAnsiTheme="minorHAnsi" w:cstheme="minorHAnsi"/>
          <w:color w:val="0D0D0D"/>
          <w:sz w:val="20"/>
          <w:szCs w:val="20"/>
          <w:shd w:val="clear" w:color="auto" w:fill="FFFFFF"/>
        </w:rPr>
        <w:t>Participated in UAT activities, including test case preparation, execution, and defect tracking.</w:t>
      </w:r>
    </w:p>
    <w:p w14:paraId="6B1785AE" w14:textId="1454932E" w:rsidR="009E3180" w:rsidRPr="006D70F6" w:rsidRDefault="009E3180" w:rsidP="00C378F7">
      <w:pPr>
        <w:pStyle w:val="ListParagraph"/>
        <w:numPr>
          <w:ilvl w:val="0"/>
          <w:numId w:val="2"/>
        </w:numPr>
        <w:contextualSpacing/>
        <w:jc w:val="both"/>
        <w:rPr>
          <w:rFonts w:asciiTheme="minorHAnsi" w:hAnsiTheme="minorHAnsi" w:cstheme="minorHAnsi"/>
          <w:sz w:val="20"/>
          <w:szCs w:val="20"/>
        </w:rPr>
      </w:pPr>
      <w:r w:rsidRPr="006D70F6">
        <w:rPr>
          <w:rFonts w:asciiTheme="minorHAnsi" w:hAnsiTheme="minorHAnsi" w:cstheme="minorHAnsi"/>
          <w:sz w:val="20"/>
          <w:szCs w:val="20"/>
          <w:shd w:val="clear" w:color="auto" w:fill="FFFFFF"/>
        </w:rPr>
        <w:t>Worked as an ETL specialist, Validation Specialist, Project Manager, Clinical Study manager, Implementation Consultant and Business Relationship Manager</w:t>
      </w:r>
    </w:p>
    <w:p w14:paraId="5D30E18E" w14:textId="77777777" w:rsidR="00DC7DAA" w:rsidRPr="009E3180" w:rsidRDefault="00DC7DAA" w:rsidP="00C378F7">
      <w:pPr>
        <w:pStyle w:val="ListParagraph"/>
        <w:numPr>
          <w:ilvl w:val="0"/>
          <w:numId w:val="2"/>
        </w:numPr>
        <w:contextualSpacing/>
        <w:jc w:val="both"/>
        <w:rPr>
          <w:rFonts w:asciiTheme="minorHAnsi" w:hAnsiTheme="minorHAnsi" w:cstheme="minorHAnsi"/>
          <w:sz w:val="20"/>
          <w:szCs w:val="20"/>
        </w:rPr>
      </w:pPr>
      <w:r w:rsidRPr="009E3180">
        <w:rPr>
          <w:rFonts w:asciiTheme="minorHAnsi" w:hAnsiTheme="minorHAnsi" w:cstheme="minorHAnsi"/>
          <w:sz w:val="20"/>
          <w:szCs w:val="20"/>
        </w:rPr>
        <w:t>Executed SQL queries to test back-end data validation of DB2 database tables based on business requirement.</w:t>
      </w:r>
    </w:p>
    <w:p w14:paraId="3749F6DA" w14:textId="77777777" w:rsidR="00DC7DAA" w:rsidRPr="002B378D" w:rsidRDefault="00DC7DAA" w:rsidP="00C378F7">
      <w:pPr>
        <w:pStyle w:val="ListParagraph"/>
        <w:numPr>
          <w:ilvl w:val="0"/>
          <w:numId w:val="2"/>
        </w:numPr>
        <w:rPr>
          <w:rFonts w:asciiTheme="minorHAnsi" w:hAnsiTheme="minorHAnsi" w:cstheme="minorHAnsi"/>
          <w:sz w:val="20"/>
          <w:szCs w:val="20"/>
        </w:rPr>
      </w:pPr>
      <w:r w:rsidRPr="009E3180">
        <w:rPr>
          <w:rFonts w:asciiTheme="minorHAnsi" w:hAnsiTheme="minorHAnsi" w:cstheme="minorHAnsi"/>
          <w:sz w:val="20"/>
          <w:szCs w:val="20"/>
        </w:rPr>
        <w:t>Collaborated with developers to create DevOps</w:t>
      </w:r>
      <w:r w:rsidRPr="002B378D">
        <w:rPr>
          <w:rFonts w:asciiTheme="minorHAnsi" w:hAnsiTheme="minorHAnsi" w:cstheme="minorHAnsi"/>
          <w:sz w:val="20"/>
          <w:szCs w:val="20"/>
        </w:rPr>
        <w:t xml:space="preserve"> CI/CD automation pipeline ecosystem using source code, SDKs, and REST APIs prepared for AWS EC2 instances in Gov Cloud.</w:t>
      </w:r>
    </w:p>
    <w:p w14:paraId="2B8FE31C"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Establishing and maintaining high-quality relationships with all levels across the company and with external partners.</w:t>
      </w:r>
    </w:p>
    <w:p w14:paraId="4A0881D0" w14:textId="77777777" w:rsidR="00DC7DAA" w:rsidRPr="00693B21" w:rsidRDefault="00DC7DAA" w:rsidP="00C378F7">
      <w:pPr>
        <w:pStyle w:val="ListParagraph"/>
        <w:numPr>
          <w:ilvl w:val="0"/>
          <w:numId w:val="2"/>
        </w:numPr>
        <w:rPr>
          <w:rFonts w:asciiTheme="minorHAnsi" w:hAnsiTheme="minorHAnsi" w:cstheme="minorHAnsi"/>
          <w:sz w:val="20"/>
          <w:szCs w:val="20"/>
        </w:rPr>
      </w:pPr>
      <w:r w:rsidRPr="002B378D">
        <w:rPr>
          <w:rFonts w:asciiTheme="minorHAnsi" w:hAnsiTheme="minorHAnsi" w:cstheme="minorHAnsi"/>
          <w:sz w:val="20"/>
          <w:szCs w:val="20"/>
        </w:rPr>
        <w:t xml:space="preserve">Created dashboards </w:t>
      </w:r>
      <w:r w:rsidRPr="00693B21">
        <w:rPr>
          <w:rFonts w:asciiTheme="minorHAnsi" w:hAnsiTheme="minorHAnsi" w:cstheme="minorHAnsi"/>
          <w:sz w:val="20"/>
          <w:szCs w:val="20"/>
        </w:rPr>
        <w:t>for analyzing POS data using Tableau 8.0 on top of Power BI and Embedded Tableau reports/dashboards on to the external web pages.</w:t>
      </w:r>
    </w:p>
    <w:p w14:paraId="4ED53FB7" w14:textId="77777777" w:rsidR="00693B21" w:rsidRPr="00693B21" w:rsidRDefault="00693B21" w:rsidP="00C378F7">
      <w:pPr>
        <w:numPr>
          <w:ilvl w:val="0"/>
          <w:numId w:val="2"/>
        </w:numPr>
        <w:shd w:val="clear" w:color="auto" w:fill="FFFFFF"/>
        <w:rPr>
          <w:rFonts w:asciiTheme="minorHAnsi" w:hAnsiTheme="minorHAnsi" w:cstheme="minorHAnsi"/>
          <w:color w:val="0D0D0D"/>
          <w:spacing w:val="0"/>
          <w:kern w:val="0"/>
        </w:rPr>
      </w:pPr>
      <w:r w:rsidRPr="00693B21">
        <w:rPr>
          <w:rFonts w:asciiTheme="minorHAnsi" w:hAnsiTheme="minorHAnsi" w:cstheme="minorHAnsi"/>
          <w:color w:val="0D0D0D"/>
          <w:spacing w:val="0"/>
          <w:kern w:val="0"/>
        </w:rPr>
        <w:t>Collaborated with cross-functional teams to adapt current integration processes, ensuring seamless incorporation of changes in source systems and alignment with new business user requirements.</w:t>
      </w:r>
    </w:p>
    <w:p w14:paraId="65FA22CC" w14:textId="77777777" w:rsidR="00693B21" w:rsidRPr="00693B21" w:rsidRDefault="00693B21" w:rsidP="00C378F7">
      <w:pPr>
        <w:numPr>
          <w:ilvl w:val="0"/>
          <w:numId w:val="2"/>
        </w:numPr>
        <w:shd w:val="clear" w:color="auto" w:fill="FFFFFF"/>
        <w:rPr>
          <w:rFonts w:asciiTheme="minorHAnsi" w:hAnsiTheme="minorHAnsi" w:cstheme="minorHAnsi"/>
          <w:color w:val="0D0D0D"/>
          <w:spacing w:val="0"/>
          <w:kern w:val="0"/>
        </w:rPr>
      </w:pPr>
      <w:r w:rsidRPr="00693B21">
        <w:rPr>
          <w:rFonts w:asciiTheme="minorHAnsi" w:hAnsiTheme="minorHAnsi" w:cstheme="minorHAnsi"/>
          <w:color w:val="0D0D0D"/>
          <w:spacing w:val="0"/>
          <w:kern w:val="0"/>
        </w:rPr>
        <w:t>Partnered closely with technical and quality assurance resources throughout the project lifecycle to ensure that requirements were accurately implemented and tested according to the defined acceptance criteria.</w:t>
      </w:r>
    </w:p>
    <w:p w14:paraId="054FAEE5" w14:textId="2499352B" w:rsidR="00693B21" w:rsidRPr="00693B21" w:rsidRDefault="00693B21" w:rsidP="00C378F7">
      <w:pPr>
        <w:numPr>
          <w:ilvl w:val="0"/>
          <w:numId w:val="2"/>
        </w:numPr>
        <w:shd w:val="clear" w:color="auto" w:fill="FFFFFF"/>
        <w:rPr>
          <w:rFonts w:asciiTheme="minorHAnsi" w:hAnsiTheme="minorHAnsi" w:cstheme="minorHAnsi"/>
          <w:color w:val="0D0D0D"/>
          <w:spacing w:val="0"/>
          <w:kern w:val="0"/>
        </w:rPr>
      </w:pPr>
      <w:r w:rsidRPr="00693B21">
        <w:rPr>
          <w:rFonts w:asciiTheme="minorHAnsi" w:hAnsiTheme="minorHAnsi" w:cstheme="minorHAnsi"/>
          <w:color w:val="0D0D0D"/>
          <w:spacing w:val="0"/>
          <w:kern w:val="0"/>
        </w:rPr>
        <w:t>Assisted Product Owners in UAT planning and execution, integrating it with QA test planning when necessary to streamline the testing process and ensure comprehensive coverage.</w:t>
      </w:r>
    </w:p>
    <w:p w14:paraId="7526EDA1" w14:textId="77777777" w:rsidR="006D0EAD" w:rsidRPr="006D0EAD" w:rsidRDefault="006D0EAD" w:rsidP="00C378F7">
      <w:pPr>
        <w:pStyle w:val="NoSpacing"/>
        <w:numPr>
          <w:ilvl w:val="0"/>
          <w:numId w:val="2"/>
        </w:numPr>
        <w:suppressAutoHyphens w:val="0"/>
        <w:jc w:val="both"/>
        <w:rPr>
          <w:rFonts w:asciiTheme="minorHAnsi" w:hAnsiTheme="minorHAnsi" w:cstheme="minorHAnsi"/>
          <w:sz w:val="20"/>
          <w:szCs w:val="20"/>
        </w:rPr>
      </w:pPr>
      <w:r w:rsidRPr="00693B21">
        <w:rPr>
          <w:rFonts w:asciiTheme="minorHAnsi" w:hAnsiTheme="minorHAnsi" w:cstheme="minorHAnsi"/>
          <w:sz w:val="20"/>
          <w:szCs w:val="20"/>
        </w:rPr>
        <w:t>Performed ETL operations to extract</w:t>
      </w:r>
      <w:r w:rsidRPr="006D0EAD">
        <w:rPr>
          <w:rFonts w:asciiTheme="minorHAnsi" w:hAnsiTheme="minorHAnsi" w:cstheme="minorHAnsi"/>
          <w:sz w:val="20"/>
          <w:szCs w:val="20"/>
        </w:rPr>
        <w:t xml:space="preserve"> data from flat files and load them into SQL server using SSIS</w:t>
      </w:r>
    </w:p>
    <w:p w14:paraId="5F71E42A" w14:textId="50F132C5" w:rsidR="006D0EAD" w:rsidRPr="006D0EAD" w:rsidRDefault="006D0EAD" w:rsidP="00C378F7">
      <w:pPr>
        <w:pStyle w:val="ListParagraph"/>
        <w:numPr>
          <w:ilvl w:val="0"/>
          <w:numId w:val="2"/>
        </w:numPr>
        <w:shd w:val="clear" w:color="auto" w:fill="FFFFFF"/>
        <w:contextualSpacing/>
        <w:jc w:val="both"/>
        <w:rPr>
          <w:rFonts w:asciiTheme="minorHAnsi" w:eastAsia="Times New Roman" w:hAnsiTheme="minorHAnsi" w:cstheme="minorHAnsi"/>
          <w:sz w:val="20"/>
          <w:szCs w:val="20"/>
        </w:rPr>
      </w:pPr>
      <w:r w:rsidRPr="006D0EAD">
        <w:rPr>
          <w:rFonts w:asciiTheme="minorHAnsi" w:hAnsiTheme="minorHAnsi" w:cstheme="minorHAnsi"/>
          <w:sz w:val="20"/>
          <w:szCs w:val="20"/>
          <w:shd w:val="clear" w:color="auto" w:fill="FFFFFF"/>
        </w:rPr>
        <w:t>Used SQLs to test various reports and ETL load jobs in development, QA and production.</w:t>
      </w:r>
    </w:p>
    <w:p w14:paraId="4368DDD5" w14:textId="77777777" w:rsidR="00DC7DAA" w:rsidRPr="002B378D" w:rsidRDefault="00DC7DAA" w:rsidP="00C378F7">
      <w:pPr>
        <w:pStyle w:val="ListParagraph"/>
        <w:numPr>
          <w:ilvl w:val="0"/>
          <w:numId w:val="2"/>
        </w:numPr>
        <w:rPr>
          <w:rFonts w:asciiTheme="minorHAnsi" w:hAnsiTheme="minorHAnsi" w:cstheme="minorHAnsi"/>
          <w:sz w:val="20"/>
          <w:szCs w:val="20"/>
        </w:rPr>
      </w:pPr>
      <w:r w:rsidRPr="006D0EAD">
        <w:rPr>
          <w:rFonts w:asciiTheme="minorHAnsi" w:hAnsiTheme="minorHAnsi" w:cstheme="minorHAnsi"/>
          <w:sz w:val="20"/>
          <w:szCs w:val="20"/>
        </w:rPr>
        <w:t>Collaborated with UI/UX, API and System teams to support development initiatives and</w:t>
      </w:r>
      <w:r w:rsidRPr="002B378D">
        <w:rPr>
          <w:rFonts w:asciiTheme="minorHAnsi" w:hAnsiTheme="minorHAnsi" w:cstheme="minorHAnsi"/>
          <w:sz w:val="20"/>
          <w:szCs w:val="20"/>
        </w:rPr>
        <w:t xml:space="preserve"> created and managed REST API documentations in Confluence.</w:t>
      </w:r>
    </w:p>
    <w:p w14:paraId="291302FB"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Working in software integration testing and web services API testing using SOAP UI. Worked with QA team in creating a test suit, test cases, test file and test definition.</w:t>
      </w:r>
    </w:p>
    <w:p w14:paraId="59661F6A"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lastRenderedPageBreak/>
        <w:t>Working on Integration applications like (React.JS Web Services, Mainframe, MS Office, GUI, Outlook etc.) using workflow, automation tools (Blue Prism).</w:t>
      </w:r>
    </w:p>
    <w:p w14:paraId="3DD0033E"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Developed scripts in PLSQL and Python to ingest API data from internal web servers and designing efficient data ingestion pipelines for ETL integrations.</w:t>
      </w:r>
    </w:p>
    <w:p w14:paraId="70194447"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Map datasets from XML input files for all Benefit Language display, Care Gaps data from HEDIS Rules Engine, data load from EOD. prior to UI consumption to ensure data integrity &amp; quality.</w:t>
      </w:r>
    </w:p>
    <w:p w14:paraId="145D4112"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Own User Stories, Use Cases, &amp; Business Cases. Pull Feature &amp; User Story Performance Reports from CA Agile and Sprint Metrics to lead team in continuous improvement per Agile Iteration per Program Increment.</w:t>
      </w:r>
    </w:p>
    <w:p w14:paraId="58960AF5" w14:textId="77777777" w:rsidR="00DC7DAA" w:rsidRPr="002B378D" w:rsidRDefault="00DC7DAA" w:rsidP="00C378F7">
      <w:pPr>
        <w:pStyle w:val="ListParagraph"/>
        <w:numPr>
          <w:ilvl w:val="0"/>
          <w:numId w:val="2"/>
        </w:numPr>
        <w:contextualSpacing/>
        <w:jc w:val="both"/>
        <w:rPr>
          <w:rFonts w:asciiTheme="minorHAnsi" w:hAnsiTheme="minorHAnsi" w:cstheme="minorHAnsi"/>
          <w:sz w:val="20"/>
          <w:szCs w:val="20"/>
        </w:rPr>
      </w:pPr>
      <w:r w:rsidRPr="002B378D">
        <w:rPr>
          <w:rFonts w:asciiTheme="minorHAnsi" w:hAnsiTheme="minorHAnsi" w:cstheme="minorHAnsi"/>
          <w:sz w:val="20"/>
          <w:szCs w:val="20"/>
        </w:rPr>
        <w:t>Leverage Service SME knowledge to drive Product management in addition to strategic budgeting &amp; planning analysis of Business Cases for application delivery across all streams.</w:t>
      </w:r>
    </w:p>
    <w:p w14:paraId="0F2F346B" w14:textId="77777777" w:rsidR="00DC7DAA" w:rsidRPr="00B4564F" w:rsidRDefault="00DC7DAA" w:rsidP="00C378F7">
      <w:pPr>
        <w:pStyle w:val="ListParagraph"/>
        <w:numPr>
          <w:ilvl w:val="0"/>
          <w:numId w:val="2"/>
        </w:numPr>
        <w:contextualSpacing/>
        <w:jc w:val="both"/>
        <w:rPr>
          <w:rFonts w:asciiTheme="minorHAnsi" w:hAnsiTheme="minorHAnsi" w:cstheme="minorHAnsi"/>
          <w:bCs/>
        </w:rPr>
      </w:pPr>
      <w:r w:rsidRPr="002B378D">
        <w:rPr>
          <w:rFonts w:asciiTheme="minorHAnsi" w:hAnsiTheme="minorHAnsi" w:cstheme="minorHAnsi"/>
          <w:sz w:val="20"/>
          <w:szCs w:val="20"/>
        </w:rPr>
        <w:t>Created and delivered assessment and recommendation to use Liferay open system product. This recommendation was accepted for a proof-of-concept project.</w:t>
      </w:r>
    </w:p>
    <w:p w14:paraId="20FAB76D" w14:textId="61C0BA1E" w:rsidR="00DC7DAA" w:rsidRPr="00B4564F" w:rsidRDefault="00DC7DAA" w:rsidP="00DC7DAA">
      <w:pPr>
        <w:contextualSpacing/>
        <w:jc w:val="both"/>
        <w:rPr>
          <w:rFonts w:asciiTheme="minorHAnsi" w:hAnsiTheme="minorHAnsi" w:cstheme="minorHAnsi"/>
          <w:bCs/>
        </w:rPr>
      </w:pPr>
      <w:r w:rsidRPr="00B4564F">
        <w:rPr>
          <w:rFonts w:asciiTheme="minorHAnsi" w:hAnsiTheme="minorHAnsi" w:cstheme="minorHAnsi"/>
          <w:b/>
        </w:rPr>
        <w:t xml:space="preserve">Environment: </w:t>
      </w:r>
      <w:r w:rsidRPr="00B4564F">
        <w:rPr>
          <w:rFonts w:asciiTheme="minorHAnsi" w:hAnsiTheme="minorHAnsi" w:cstheme="minorHAnsi"/>
          <w:bCs/>
        </w:rPr>
        <w:t xml:space="preserve">Commercial Data Lake, Teradata, Azure, Oracle, </w:t>
      </w:r>
      <w:r w:rsidR="006D0EAD">
        <w:rPr>
          <w:rFonts w:asciiTheme="minorHAnsi" w:hAnsiTheme="minorHAnsi" w:cstheme="minorHAnsi"/>
          <w:bCs/>
        </w:rPr>
        <w:t xml:space="preserve">ETL, Informatica, </w:t>
      </w:r>
      <w:r w:rsidRPr="00B4564F">
        <w:rPr>
          <w:rFonts w:asciiTheme="minorHAnsi" w:hAnsiTheme="minorHAnsi" w:cstheme="minorHAnsi"/>
          <w:bCs/>
        </w:rPr>
        <w:t xml:space="preserve">MS-SQL, </w:t>
      </w:r>
      <w:r w:rsidR="00E01785">
        <w:rPr>
          <w:rFonts w:asciiTheme="minorHAnsi" w:hAnsiTheme="minorHAnsi" w:cstheme="minorHAnsi"/>
          <w:bCs/>
        </w:rPr>
        <w:t>Salesforce</w:t>
      </w:r>
      <w:r w:rsidRPr="00B4564F">
        <w:rPr>
          <w:rFonts w:asciiTheme="minorHAnsi" w:hAnsiTheme="minorHAnsi" w:cstheme="minorHAnsi"/>
          <w:bCs/>
        </w:rPr>
        <w:t xml:space="preserve">, </w:t>
      </w:r>
      <w:r w:rsidR="00E01785">
        <w:rPr>
          <w:rFonts w:asciiTheme="minorHAnsi" w:hAnsiTheme="minorHAnsi" w:cstheme="minorHAnsi"/>
          <w:bCs/>
        </w:rPr>
        <w:t>MuleSoft</w:t>
      </w:r>
      <w:r w:rsidRPr="00B4564F">
        <w:rPr>
          <w:rFonts w:asciiTheme="minorHAnsi" w:hAnsiTheme="minorHAnsi" w:cstheme="minorHAnsi"/>
          <w:bCs/>
        </w:rPr>
        <w:t xml:space="preserve">, MS Office, Scala, Hadoop, Power BI, Tableau, AWS, </w:t>
      </w:r>
      <w:r w:rsidR="00E01785">
        <w:rPr>
          <w:rFonts w:asciiTheme="minorHAnsi" w:hAnsiTheme="minorHAnsi" w:cstheme="minorHAnsi"/>
          <w:bCs/>
        </w:rPr>
        <w:t xml:space="preserve">JSON, </w:t>
      </w:r>
      <w:r w:rsidRPr="00B4564F">
        <w:rPr>
          <w:rFonts w:asciiTheme="minorHAnsi" w:hAnsiTheme="minorHAnsi" w:cstheme="minorHAnsi"/>
          <w:bCs/>
        </w:rPr>
        <w:t>XML, React.JS, CSS.</w:t>
      </w:r>
    </w:p>
    <w:p w14:paraId="4D5BA02C" w14:textId="77777777" w:rsidR="00DC7DAA" w:rsidRPr="002B378D" w:rsidRDefault="00DC7DAA" w:rsidP="00DC7DAA">
      <w:pPr>
        <w:pStyle w:val="ListParagraph"/>
        <w:tabs>
          <w:tab w:val="left" w:pos="7200"/>
        </w:tabs>
        <w:autoSpaceDE w:val="0"/>
        <w:autoSpaceDN w:val="0"/>
        <w:adjustRightInd w:val="0"/>
        <w:ind w:left="0"/>
        <w:jc w:val="both"/>
        <w:rPr>
          <w:rFonts w:asciiTheme="minorHAnsi" w:hAnsiTheme="minorHAnsi" w:cstheme="minorHAnsi"/>
          <w:b/>
          <w:spacing w:val="-5"/>
          <w:sz w:val="20"/>
          <w:szCs w:val="20"/>
        </w:rPr>
      </w:pPr>
    </w:p>
    <w:p w14:paraId="2F25BD69" w14:textId="5912E93C" w:rsidR="00953E4D" w:rsidRPr="00A00A0A" w:rsidRDefault="00B713BF" w:rsidP="00DC7DAA">
      <w:pPr>
        <w:rPr>
          <w:rFonts w:asciiTheme="minorHAnsi" w:hAnsiTheme="minorHAnsi" w:cstheme="minorHAnsi"/>
          <w:b/>
        </w:rPr>
      </w:pPr>
      <w:r w:rsidRPr="00A00A0A">
        <w:rPr>
          <w:rFonts w:asciiTheme="minorHAnsi" w:hAnsiTheme="minorHAnsi" w:cstheme="minorHAnsi"/>
          <w:b/>
        </w:rPr>
        <w:t xml:space="preserve">Cardinal </w:t>
      </w:r>
      <w:r w:rsidR="00156514" w:rsidRPr="00A00A0A">
        <w:rPr>
          <w:rFonts w:asciiTheme="minorHAnsi" w:hAnsiTheme="minorHAnsi" w:cstheme="minorHAnsi"/>
          <w:b/>
        </w:rPr>
        <w:t>Health</w:t>
      </w:r>
      <w:r w:rsidRPr="00A00A0A">
        <w:rPr>
          <w:rFonts w:asciiTheme="minorHAnsi" w:hAnsiTheme="minorHAnsi" w:cstheme="minorHAnsi"/>
          <w:b/>
        </w:rPr>
        <w:t>, Dublin, Ohio</w:t>
      </w:r>
      <w:r w:rsidR="00D77CEF" w:rsidRPr="00A00A0A">
        <w:rPr>
          <w:rFonts w:asciiTheme="minorHAnsi" w:hAnsiTheme="minorHAnsi" w:cstheme="minorHAnsi"/>
          <w:b/>
        </w:rPr>
        <w:t xml:space="preserve"> </w:t>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C37236" w:rsidRPr="00A00A0A">
        <w:rPr>
          <w:rFonts w:asciiTheme="minorHAnsi" w:hAnsiTheme="minorHAnsi" w:cstheme="minorHAnsi"/>
          <w:b/>
        </w:rPr>
        <w:t>0</w:t>
      </w:r>
      <w:r w:rsidR="00DC7DAA">
        <w:rPr>
          <w:rFonts w:asciiTheme="minorHAnsi" w:hAnsiTheme="minorHAnsi" w:cstheme="minorHAnsi"/>
          <w:b/>
        </w:rPr>
        <w:t>3</w:t>
      </w:r>
      <w:r w:rsidR="00C37236" w:rsidRPr="00A00A0A">
        <w:rPr>
          <w:rFonts w:asciiTheme="minorHAnsi" w:hAnsiTheme="minorHAnsi" w:cstheme="minorHAnsi"/>
          <w:b/>
        </w:rPr>
        <w:t>/1</w:t>
      </w:r>
      <w:r w:rsidR="00DC7DAA">
        <w:rPr>
          <w:rFonts w:asciiTheme="minorHAnsi" w:hAnsiTheme="minorHAnsi" w:cstheme="minorHAnsi"/>
          <w:b/>
        </w:rPr>
        <w:t>8</w:t>
      </w:r>
      <w:r w:rsidR="00C37236" w:rsidRPr="00A00A0A">
        <w:rPr>
          <w:rFonts w:asciiTheme="minorHAnsi" w:hAnsiTheme="minorHAnsi" w:cstheme="minorHAnsi"/>
          <w:b/>
        </w:rPr>
        <w:t xml:space="preserve"> – </w:t>
      </w:r>
      <w:r w:rsidR="001046E8" w:rsidRPr="00A00A0A">
        <w:rPr>
          <w:rFonts w:asciiTheme="minorHAnsi" w:hAnsiTheme="minorHAnsi" w:cstheme="minorHAnsi"/>
          <w:b/>
        </w:rPr>
        <w:t>0</w:t>
      </w:r>
      <w:r w:rsidR="00A63663" w:rsidRPr="00A00A0A">
        <w:rPr>
          <w:rFonts w:asciiTheme="minorHAnsi" w:hAnsiTheme="minorHAnsi" w:cstheme="minorHAnsi"/>
          <w:b/>
        </w:rPr>
        <w:t>4</w:t>
      </w:r>
      <w:r w:rsidR="001046E8" w:rsidRPr="00A00A0A">
        <w:rPr>
          <w:rFonts w:asciiTheme="minorHAnsi" w:hAnsiTheme="minorHAnsi" w:cstheme="minorHAnsi"/>
          <w:b/>
        </w:rPr>
        <w:t>/</w:t>
      </w:r>
      <w:r w:rsidR="00A63663" w:rsidRPr="00A00A0A">
        <w:rPr>
          <w:rFonts w:asciiTheme="minorHAnsi" w:hAnsiTheme="minorHAnsi" w:cstheme="minorHAnsi"/>
          <w:b/>
        </w:rPr>
        <w:t>1</w:t>
      </w:r>
      <w:r w:rsidR="00DC7DAA">
        <w:rPr>
          <w:rFonts w:asciiTheme="minorHAnsi" w:hAnsiTheme="minorHAnsi" w:cstheme="minorHAnsi"/>
          <w:b/>
        </w:rPr>
        <w:t>9</w:t>
      </w:r>
    </w:p>
    <w:p w14:paraId="0B1ABD19" w14:textId="3625E372" w:rsidR="00C37236" w:rsidRPr="00A00A0A" w:rsidRDefault="0015322E" w:rsidP="00A00A0A">
      <w:pPr>
        <w:rPr>
          <w:rFonts w:asciiTheme="minorHAnsi" w:hAnsiTheme="minorHAnsi" w:cstheme="minorHAnsi"/>
          <w:b/>
        </w:rPr>
      </w:pPr>
      <w:r w:rsidRPr="00A00A0A">
        <w:rPr>
          <w:rFonts w:asciiTheme="minorHAnsi" w:hAnsiTheme="minorHAnsi" w:cstheme="minorHAnsi"/>
          <w:b/>
        </w:rPr>
        <w:t>Business systems analyst</w:t>
      </w:r>
    </w:p>
    <w:p w14:paraId="66936EDF" w14:textId="774AC900" w:rsidR="008A6A73" w:rsidRPr="00A00A0A" w:rsidRDefault="008A6A73" w:rsidP="00A00A0A">
      <w:pPr>
        <w:rPr>
          <w:rFonts w:asciiTheme="minorHAnsi" w:hAnsiTheme="minorHAnsi" w:cstheme="minorHAnsi"/>
          <w:u w:val="single"/>
        </w:rPr>
      </w:pPr>
      <w:r w:rsidRPr="00A00A0A">
        <w:rPr>
          <w:rFonts w:asciiTheme="minorHAnsi" w:hAnsiTheme="minorHAnsi" w:cstheme="minorHAnsi"/>
          <w:b/>
          <w:u w:val="single"/>
        </w:rPr>
        <w:t>Responsibilities:</w:t>
      </w:r>
    </w:p>
    <w:p w14:paraId="0CA49A87" w14:textId="669C0B84"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pacing w:val="-1"/>
          <w:sz w:val="20"/>
          <w:szCs w:val="20"/>
        </w:rPr>
        <w:t>Collaborate</w:t>
      </w:r>
      <w:r w:rsidRPr="00DC7DAA">
        <w:rPr>
          <w:rFonts w:asciiTheme="minorHAnsi" w:hAnsiTheme="minorHAnsi" w:cstheme="minorHAnsi"/>
          <w:spacing w:val="-11"/>
          <w:sz w:val="20"/>
          <w:szCs w:val="20"/>
        </w:rPr>
        <w:t xml:space="preserve"> </w:t>
      </w:r>
      <w:r w:rsidRPr="00DC7DAA">
        <w:rPr>
          <w:rFonts w:asciiTheme="minorHAnsi" w:hAnsiTheme="minorHAnsi" w:cstheme="minorHAnsi"/>
          <w:spacing w:val="-1"/>
          <w:sz w:val="20"/>
          <w:szCs w:val="20"/>
        </w:rPr>
        <w:t>with</w:t>
      </w:r>
      <w:r w:rsidRPr="00DC7DAA">
        <w:rPr>
          <w:rFonts w:asciiTheme="minorHAnsi" w:hAnsiTheme="minorHAnsi" w:cstheme="minorHAnsi"/>
          <w:spacing w:val="-10"/>
          <w:sz w:val="20"/>
          <w:szCs w:val="20"/>
        </w:rPr>
        <w:t xml:space="preserve"> </w:t>
      </w:r>
      <w:r w:rsidRPr="00DC7DAA">
        <w:rPr>
          <w:rFonts w:asciiTheme="minorHAnsi" w:hAnsiTheme="minorHAnsi" w:cstheme="minorHAnsi"/>
          <w:spacing w:val="-1"/>
          <w:sz w:val="20"/>
          <w:szCs w:val="20"/>
        </w:rPr>
        <w:t>scrum</w:t>
      </w:r>
      <w:r w:rsidRPr="00DC7DAA">
        <w:rPr>
          <w:rFonts w:asciiTheme="minorHAnsi" w:hAnsiTheme="minorHAnsi" w:cstheme="minorHAnsi"/>
          <w:spacing w:val="-13"/>
          <w:sz w:val="20"/>
          <w:szCs w:val="20"/>
        </w:rPr>
        <w:t xml:space="preserve"> </w:t>
      </w:r>
      <w:r w:rsidRPr="00DC7DAA">
        <w:rPr>
          <w:rFonts w:asciiTheme="minorHAnsi" w:hAnsiTheme="minorHAnsi" w:cstheme="minorHAnsi"/>
          <w:spacing w:val="-1"/>
          <w:sz w:val="20"/>
          <w:szCs w:val="20"/>
        </w:rPr>
        <w:t>masters,</w:t>
      </w:r>
      <w:r w:rsidRPr="00DC7DAA">
        <w:rPr>
          <w:rFonts w:asciiTheme="minorHAnsi" w:hAnsiTheme="minorHAnsi" w:cstheme="minorHAnsi"/>
          <w:spacing w:val="-12"/>
          <w:sz w:val="20"/>
          <w:szCs w:val="20"/>
        </w:rPr>
        <w:t xml:space="preserve"> </w:t>
      </w:r>
      <w:r w:rsidRPr="00DC7DAA">
        <w:rPr>
          <w:rFonts w:asciiTheme="minorHAnsi" w:hAnsiTheme="minorHAnsi" w:cstheme="minorHAnsi"/>
          <w:spacing w:val="-1"/>
          <w:sz w:val="20"/>
          <w:szCs w:val="20"/>
        </w:rPr>
        <w:t>technical</w:t>
      </w:r>
      <w:r w:rsidRPr="00DC7DAA">
        <w:rPr>
          <w:rFonts w:asciiTheme="minorHAnsi" w:hAnsiTheme="minorHAnsi" w:cstheme="minorHAnsi"/>
          <w:spacing w:val="-11"/>
          <w:sz w:val="20"/>
          <w:szCs w:val="20"/>
        </w:rPr>
        <w:t xml:space="preserve"> </w:t>
      </w:r>
      <w:r w:rsidRPr="00DC7DAA">
        <w:rPr>
          <w:rFonts w:asciiTheme="minorHAnsi" w:hAnsiTheme="minorHAnsi" w:cstheme="minorHAnsi"/>
          <w:sz w:val="20"/>
          <w:szCs w:val="20"/>
        </w:rPr>
        <w:t>leads,</w:t>
      </w:r>
      <w:r w:rsidRPr="00DC7DAA">
        <w:rPr>
          <w:rFonts w:asciiTheme="minorHAnsi" w:hAnsiTheme="minorHAnsi" w:cstheme="minorHAnsi"/>
          <w:spacing w:val="-13"/>
          <w:sz w:val="20"/>
          <w:szCs w:val="20"/>
        </w:rPr>
        <w:t xml:space="preserve"> </w:t>
      </w:r>
      <w:r w:rsidRPr="00DC7DAA">
        <w:rPr>
          <w:rFonts w:asciiTheme="minorHAnsi" w:hAnsiTheme="minorHAnsi" w:cstheme="minorHAnsi"/>
          <w:sz w:val="20"/>
          <w:szCs w:val="20"/>
        </w:rPr>
        <w:t>product</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owners,</w:t>
      </w:r>
      <w:r w:rsidRPr="00DC7DAA">
        <w:rPr>
          <w:rFonts w:asciiTheme="minorHAnsi" w:hAnsiTheme="minorHAnsi" w:cstheme="minorHAnsi"/>
          <w:spacing w:val="-13"/>
          <w:sz w:val="20"/>
          <w:szCs w:val="20"/>
        </w:rPr>
        <w:t xml:space="preserve"> </w:t>
      </w:r>
      <w:r w:rsidRPr="00DC7DAA">
        <w:rPr>
          <w:rFonts w:asciiTheme="minorHAnsi" w:hAnsiTheme="minorHAnsi" w:cstheme="minorHAnsi"/>
          <w:sz w:val="20"/>
          <w:szCs w:val="20"/>
        </w:rPr>
        <w:t>project</w:t>
      </w:r>
      <w:r w:rsidRPr="00DC7DAA">
        <w:rPr>
          <w:rFonts w:asciiTheme="minorHAnsi" w:hAnsiTheme="minorHAnsi" w:cstheme="minorHAnsi"/>
          <w:spacing w:val="-11"/>
          <w:sz w:val="20"/>
          <w:szCs w:val="20"/>
        </w:rPr>
        <w:t xml:space="preserve"> </w:t>
      </w:r>
      <w:r w:rsidRPr="00DC7DAA">
        <w:rPr>
          <w:rFonts w:asciiTheme="minorHAnsi" w:hAnsiTheme="minorHAnsi" w:cstheme="minorHAnsi"/>
          <w:sz w:val="20"/>
          <w:szCs w:val="20"/>
        </w:rPr>
        <w:t>managers,</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9"/>
          <w:sz w:val="20"/>
          <w:szCs w:val="20"/>
        </w:rPr>
        <w:t xml:space="preserve"> </w:t>
      </w:r>
      <w:r w:rsidRPr="00DC7DAA">
        <w:rPr>
          <w:rFonts w:asciiTheme="minorHAnsi" w:hAnsiTheme="minorHAnsi" w:cstheme="minorHAnsi"/>
          <w:sz w:val="20"/>
          <w:szCs w:val="20"/>
        </w:rPr>
        <w:t>third</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parties</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to groom</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backlog</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plan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sprints.</w:t>
      </w:r>
    </w:p>
    <w:p w14:paraId="21C8E491"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Attend and facilitate the various Scrum ceremonies to keep the team in alignment with Product and</w:t>
      </w:r>
      <w:r w:rsidRPr="00DC7DAA">
        <w:rPr>
          <w:rFonts w:asciiTheme="minorHAnsi" w:hAnsiTheme="minorHAnsi" w:cstheme="minorHAnsi"/>
          <w:spacing w:val="-52"/>
          <w:sz w:val="20"/>
          <w:szCs w:val="20"/>
        </w:rPr>
        <w:t xml:space="preserve"> </w:t>
      </w:r>
      <w:r w:rsidRPr="00DC7DAA">
        <w:rPr>
          <w:rFonts w:asciiTheme="minorHAnsi" w:hAnsiTheme="minorHAnsi" w:cstheme="minorHAnsi"/>
          <w:sz w:val="20"/>
          <w:szCs w:val="20"/>
        </w:rPr>
        <w:t>Solution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Roadmap.</w:t>
      </w:r>
    </w:p>
    <w:p w14:paraId="32F55901"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Agile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Technical</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Product</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Owner role on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geographically</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distributed</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scrum/Kanban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delivery teams.</w:t>
      </w:r>
    </w:p>
    <w:p w14:paraId="38B68C35" w14:textId="532DE9FC"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pacing w:val="-1"/>
          <w:sz w:val="20"/>
          <w:szCs w:val="20"/>
        </w:rPr>
        <w:t>Execute</w:t>
      </w:r>
      <w:r w:rsidRPr="00DC7DAA">
        <w:rPr>
          <w:rFonts w:asciiTheme="minorHAnsi" w:hAnsiTheme="minorHAnsi" w:cstheme="minorHAnsi"/>
          <w:spacing w:val="-10"/>
          <w:sz w:val="20"/>
          <w:szCs w:val="20"/>
        </w:rPr>
        <w:t xml:space="preserve"> </w:t>
      </w:r>
      <w:r w:rsidRPr="00DC7DAA">
        <w:rPr>
          <w:rFonts w:asciiTheme="minorHAnsi" w:hAnsiTheme="minorHAnsi" w:cstheme="minorHAnsi"/>
          <w:spacing w:val="-1"/>
          <w:sz w:val="20"/>
          <w:szCs w:val="20"/>
        </w:rPr>
        <w:t>SQL</w:t>
      </w:r>
      <w:r w:rsidRPr="00DC7DAA">
        <w:rPr>
          <w:rFonts w:asciiTheme="minorHAnsi" w:hAnsiTheme="minorHAnsi" w:cstheme="minorHAnsi"/>
          <w:spacing w:val="-11"/>
          <w:sz w:val="20"/>
          <w:szCs w:val="20"/>
        </w:rPr>
        <w:t xml:space="preserve"> </w:t>
      </w:r>
      <w:r w:rsidRPr="00DC7DAA">
        <w:rPr>
          <w:rFonts w:asciiTheme="minorHAnsi" w:hAnsiTheme="minorHAnsi" w:cstheme="minorHAnsi"/>
          <w:spacing w:val="-1"/>
          <w:sz w:val="20"/>
          <w:szCs w:val="20"/>
        </w:rPr>
        <w:t>Queries,</w:t>
      </w:r>
      <w:r w:rsidRPr="00DC7DAA">
        <w:rPr>
          <w:rFonts w:asciiTheme="minorHAnsi" w:hAnsiTheme="minorHAnsi" w:cstheme="minorHAnsi"/>
          <w:spacing w:val="-11"/>
          <w:sz w:val="20"/>
          <w:szCs w:val="20"/>
        </w:rPr>
        <w:t xml:space="preserve"> </w:t>
      </w:r>
      <w:r w:rsidRPr="00DC7DAA">
        <w:rPr>
          <w:rFonts w:asciiTheme="minorHAnsi" w:hAnsiTheme="minorHAnsi" w:cstheme="minorHAnsi"/>
          <w:spacing w:val="-1"/>
          <w:sz w:val="20"/>
          <w:szCs w:val="20"/>
        </w:rPr>
        <w:t>Stored</w:t>
      </w:r>
      <w:r w:rsidRPr="00DC7DAA">
        <w:rPr>
          <w:rFonts w:asciiTheme="minorHAnsi" w:hAnsiTheme="minorHAnsi" w:cstheme="minorHAnsi"/>
          <w:spacing w:val="-12"/>
          <w:sz w:val="20"/>
          <w:szCs w:val="20"/>
        </w:rPr>
        <w:t xml:space="preserve"> </w:t>
      </w:r>
      <w:r w:rsidRPr="00DC7DAA">
        <w:rPr>
          <w:rFonts w:asciiTheme="minorHAnsi" w:hAnsiTheme="minorHAnsi" w:cstheme="minorHAnsi"/>
          <w:spacing w:val="-1"/>
          <w:sz w:val="20"/>
          <w:szCs w:val="20"/>
        </w:rPr>
        <w:t>procedures,</w:t>
      </w:r>
      <w:r w:rsidRPr="00DC7DAA">
        <w:rPr>
          <w:rFonts w:asciiTheme="minorHAnsi" w:hAnsiTheme="minorHAnsi" w:cstheme="minorHAnsi"/>
          <w:spacing w:val="-14"/>
          <w:sz w:val="20"/>
          <w:szCs w:val="20"/>
        </w:rPr>
        <w:t xml:space="preserve"> </w:t>
      </w:r>
      <w:r w:rsidRPr="00DC7DAA">
        <w:rPr>
          <w:rFonts w:asciiTheme="minorHAnsi" w:hAnsiTheme="minorHAnsi" w:cstheme="minorHAnsi"/>
          <w:spacing w:val="-1"/>
          <w:sz w:val="20"/>
          <w:szCs w:val="20"/>
        </w:rPr>
        <w:t>functions,</w:t>
      </w:r>
      <w:r w:rsidRPr="00DC7DAA">
        <w:rPr>
          <w:rFonts w:asciiTheme="minorHAnsi" w:hAnsiTheme="minorHAnsi" w:cstheme="minorHAnsi"/>
          <w:spacing w:val="-10"/>
          <w:sz w:val="20"/>
          <w:szCs w:val="20"/>
        </w:rPr>
        <w:t xml:space="preserve"> </w:t>
      </w:r>
      <w:r w:rsidRPr="00DC7DAA">
        <w:rPr>
          <w:rFonts w:asciiTheme="minorHAnsi" w:hAnsiTheme="minorHAnsi" w:cstheme="minorHAnsi"/>
          <w:spacing w:val="-1"/>
          <w:sz w:val="20"/>
          <w:szCs w:val="20"/>
        </w:rPr>
        <w:t>packages,</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tables,</w:t>
      </w:r>
      <w:r w:rsidRPr="00DC7DAA">
        <w:rPr>
          <w:rFonts w:asciiTheme="minorHAnsi" w:hAnsiTheme="minorHAnsi" w:cstheme="minorHAnsi"/>
          <w:spacing w:val="-14"/>
          <w:sz w:val="20"/>
          <w:szCs w:val="20"/>
        </w:rPr>
        <w:t xml:space="preserve"> </w:t>
      </w:r>
      <w:r w:rsidRPr="00DC7DAA">
        <w:rPr>
          <w:rFonts w:asciiTheme="minorHAnsi" w:hAnsiTheme="minorHAnsi" w:cstheme="minorHAnsi"/>
          <w:sz w:val="20"/>
          <w:szCs w:val="20"/>
        </w:rPr>
        <w:t>views,</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triggers</w:t>
      </w:r>
      <w:r w:rsidRPr="00DC7DAA">
        <w:rPr>
          <w:rFonts w:asciiTheme="minorHAnsi" w:hAnsiTheme="minorHAnsi" w:cstheme="minorHAnsi"/>
          <w:spacing w:val="-14"/>
          <w:sz w:val="20"/>
          <w:szCs w:val="20"/>
        </w:rPr>
        <w:t xml:space="preserve"> </w:t>
      </w:r>
      <w:r w:rsidRPr="00DC7DAA">
        <w:rPr>
          <w:rFonts w:asciiTheme="minorHAnsi" w:hAnsiTheme="minorHAnsi" w:cstheme="minorHAnsi"/>
          <w:sz w:val="20"/>
          <w:szCs w:val="20"/>
        </w:rPr>
        <w:t>using Oracle</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SQL Developer, MS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SQL Server for</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hoc</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tasks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Hadoop Impala,</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Hive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 xml:space="preserve">for </w:t>
      </w:r>
      <w:r w:rsidR="00B713BF" w:rsidRPr="00DC7DAA">
        <w:rPr>
          <w:rFonts w:asciiTheme="minorHAnsi" w:hAnsiTheme="minorHAnsi" w:cstheme="minorHAnsi"/>
          <w:sz w:val="20"/>
          <w:szCs w:val="20"/>
        </w:rPr>
        <w:t>Data</w:t>
      </w:r>
      <w:r w:rsidR="00B713BF" w:rsidRPr="00DC7DAA">
        <w:rPr>
          <w:rFonts w:asciiTheme="minorHAnsi" w:hAnsiTheme="minorHAnsi" w:cstheme="minorHAnsi"/>
          <w:spacing w:val="-2"/>
          <w:sz w:val="20"/>
          <w:szCs w:val="20"/>
        </w:rPr>
        <w:t xml:space="preserve"> </w:t>
      </w:r>
      <w:r w:rsidR="00B713BF" w:rsidRPr="00DC7DAA">
        <w:rPr>
          <w:rFonts w:asciiTheme="minorHAnsi" w:hAnsiTheme="minorHAnsi" w:cstheme="minorHAnsi"/>
          <w:sz w:val="20"/>
          <w:szCs w:val="20"/>
        </w:rPr>
        <w:t>Lake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(Azure).</w:t>
      </w:r>
    </w:p>
    <w:p w14:paraId="4E2D9915"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Created and maintained the solution vision, roadmap, and backlog of work through the project's</w:t>
      </w:r>
      <w:r w:rsidRPr="00DC7DAA">
        <w:rPr>
          <w:rFonts w:asciiTheme="minorHAnsi" w:hAnsiTheme="minorHAnsi" w:cstheme="minorHAnsi"/>
          <w:spacing w:val="-52"/>
          <w:sz w:val="20"/>
          <w:szCs w:val="20"/>
        </w:rPr>
        <w:t xml:space="preserve"> </w:t>
      </w:r>
      <w:r w:rsidRPr="00DC7DAA">
        <w:rPr>
          <w:rFonts w:asciiTheme="minorHAnsi" w:hAnsiTheme="minorHAnsi" w:cstheme="minorHAnsi"/>
          <w:sz w:val="20"/>
          <w:szCs w:val="20"/>
        </w:rPr>
        <w:t>life cycle.</w:t>
      </w:r>
    </w:p>
    <w:p w14:paraId="46568D93"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Define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Scrum</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Team’s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backlog, plan iterations, participate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in</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PI Planning</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ceremony</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contribute to</w:t>
      </w:r>
    </w:p>
    <w:p w14:paraId="0BF27243"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Regularly demonstrate the Scrum Team’s sprint incremental development during the System Demo</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that occurs every two weeks with the stakeholders and the business members in the Agile Release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Train (ART).</w:t>
      </w:r>
    </w:p>
    <w:p w14:paraId="4D217DA0"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Excellent</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competency</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in project management tools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(JIRA,</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Confluence, etc.)</w:t>
      </w:r>
    </w:p>
    <w:p w14:paraId="18DD3D31"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Proven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ability</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handle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competing</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demands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multiple, changing</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deadlines.</w:t>
      </w:r>
    </w:p>
    <w:p w14:paraId="7A814103"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Used regular expressions, text parsing, and data mining techniques to search for defined data</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patterns within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millions of</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claim lines and within unstructured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raw</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claims data from multiple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businesses.</w:t>
      </w:r>
    </w:p>
    <w:p w14:paraId="079A5509" w14:textId="43E34F23"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Hands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on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experience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in Global</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Data</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Formats (GDFs), Common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Data</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Structure/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Format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(CDS/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CDF)</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in Data</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Lake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(Azure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Hadoop)</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structure data</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from</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multiple schemas/entities/businesses.</w:t>
      </w:r>
    </w:p>
    <w:p w14:paraId="46BCFB75"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Familiar</w:t>
      </w:r>
      <w:r w:rsidRPr="00DC7DAA">
        <w:rPr>
          <w:rFonts w:asciiTheme="minorHAnsi" w:hAnsiTheme="minorHAnsi" w:cstheme="minorHAnsi"/>
          <w:spacing w:val="-11"/>
          <w:sz w:val="20"/>
          <w:szCs w:val="20"/>
        </w:rPr>
        <w:t xml:space="preserve"> </w:t>
      </w:r>
      <w:r w:rsidRPr="00DC7DAA">
        <w:rPr>
          <w:rFonts w:asciiTheme="minorHAnsi" w:hAnsiTheme="minorHAnsi" w:cstheme="minorHAnsi"/>
          <w:sz w:val="20"/>
          <w:szCs w:val="20"/>
        </w:rPr>
        <w:t>with</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Master</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Data</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Management,</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Entity</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Resolution</w:t>
      </w:r>
      <w:r w:rsidRPr="00DC7DAA">
        <w:rPr>
          <w:rFonts w:asciiTheme="minorHAnsi" w:hAnsiTheme="minorHAnsi" w:cstheme="minorHAnsi"/>
          <w:spacing w:val="-8"/>
          <w:sz w:val="20"/>
          <w:szCs w:val="20"/>
        </w:rPr>
        <w:t xml:space="preserve"> </w:t>
      </w:r>
      <w:r w:rsidRPr="00DC7DAA">
        <w:rPr>
          <w:rFonts w:asciiTheme="minorHAnsi" w:hAnsiTheme="minorHAnsi" w:cstheme="minorHAnsi"/>
          <w:sz w:val="20"/>
          <w:szCs w:val="20"/>
        </w:rPr>
        <w:t>processes</w:t>
      </w:r>
      <w:r w:rsidRPr="00DC7DAA">
        <w:rPr>
          <w:rFonts w:asciiTheme="minorHAnsi" w:hAnsiTheme="minorHAnsi" w:cstheme="minorHAnsi"/>
          <w:spacing w:val="-11"/>
          <w:sz w:val="20"/>
          <w:szCs w:val="20"/>
        </w:rPr>
        <w:t xml:space="preserve"> </w:t>
      </w:r>
      <w:r w:rsidRPr="00DC7DAA">
        <w:rPr>
          <w:rFonts w:asciiTheme="minorHAnsi" w:hAnsiTheme="minorHAnsi" w:cstheme="minorHAnsi"/>
          <w:sz w:val="20"/>
          <w:szCs w:val="20"/>
        </w:rPr>
        <w:t>in</w:t>
      </w:r>
      <w:r w:rsidRPr="00DC7DAA">
        <w:rPr>
          <w:rFonts w:asciiTheme="minorHAnsi" w:hAnsiTheme="minorHAnsi" w:cstheme="minorHAnsi"/>
          <w:spacing w:val="-12"/>
          <w:sz w:val="20"/>
          <w:szCs w:val="20"/>
        </w:rPr>
        <w:t xml:space="preserve"> </w:t>
      </w:r>
      <w:r w:rsidRPr="00DC7DAA">
        <w:rPr>
          <w:rFonts w:asciiTheme="minorHAnsi" w:hAnsiTheme="minorHAnsi" w:cstheme="minorHAnsi"/>
          <w:sz w:val="20"/>
          <w:szCs w:val="20"/>
        </w:rPr>
        <w:t>healthcare</w:t>
      </w:r>
      <w:r w:rsidRPr="00DC7DAA">
        <w:rPr>
          <w:rFonts w:asciiTheme="minorHAnsi" w:hAnsiTheme="minorHAnsi" w:cstheme="minorHAnsi"/>
          <w:spacing w:val="-10"/>
          <w:sz w:val="20"/>
          <w:szCs w:val="20"/>
        </w:rPr>
        <w:t xml:space="preserve"> </w:t>
      </w:r>
      <w:r w:rsidRPr="00DC7DAA">
        <w:rPr>
          <w:rFonts w:asciiTheme="minorHAnsi" w:hAnsiTheme="minorHAnsi" w:cstheme="minorHAnsi"/>
          <w:sz w:val="20"/>
          <w:szCs w:val="20"/>
        </w:rPr>
        <w:t>entities’</w:t>
      </w:r>
      <w:r w:rsidRPr="00DC7DAA">
        <w:rPr>
          <w:rFonts w:asciiTheme="minorHAnsi" w:hAnsiTheme="minorHAnsi" w:cstheme="minorHAnsi"/>
          <w:spacing w:val="-14"/>
          <w:sz w:val="20"/>
          <w:szCs w:val="20"/>
        </w:rPr>
        <w:t xml:space="preserve"> </w:t>
      </w:r>
      <w:r w:rsidRPr="00DC7DAA">
        <w:rPr>
          <w:rFonts w:asciiTheme="minorHAnsi" w:hAnsiTheme="minorHAnsi" w:cstheme="minorHAnsi"/>
          <w:sz w:val="20"/>
          <w:szCs w:val="20"/>
        </w:rPr>
        <w:t>data</w:t>
      </w:r>
      <w:r w:rsidRPr="00DC7DAA">
        <w:rPr>
          <w:rFonts w:asciiTheme="minorHAnsi" w:hAnsiTheme="minorHAnsi" w:cstheme="minorHAnsi"/>
          <w:spacing w:val="-11"/>
          <w:sz w:val="20"/>
          <w:szCs w:val="20"/>
        </w:rPr>
        <w:t xml:space="preserve"> </w:t>
      </w:r>
      <w:r w:rsidRPr="00DC7DAA">
        <w:rPr>
          <w:rFonts w:asciiTheme="minorHAnsi" w:hAnsiTheme="minorHAnsi" w:cstheme="minorHAnsi"/>
          <w:sz w:val="20"/>
          <w:szCs w:val="20"/>
        </w:rPr>
        <w:t>like</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Member, Coverage, Providers,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Clearing</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houses, Claims,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encounters,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Long</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term care etc.</w:t>
      </w:r>
    </w:p>
    <w:p w14:paraId="5B079264" w14:textId="77777777" w:rsidR="00AF3CA6" w:rsidRPr="006D0EAD"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Experience in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Waterfall,</w:t>
      </w:r>
      <w:r w:rsidRPr="00DC7DAA">
        <w:rPr>
          <w:rFonts w:asciiTheme="minorHAnsi" w:hAnsiTheme="minorHAnsi" w:cstheme="minorHAnsi"/>
          <w:spacing w:val="-6"/>
          <w:sz w:val="20"/>
          <w:szCs w:val="20"/>
        </w:rPr>
        <w:t xml:space="preserve"> </w:t>
      </w:r>
      <w:r w:rsidRPr="00DC7DAA">
        <w:rPr>
          <w:rFonts w:asciiTheme="minorHAnsi" w:hAnsiTheme="minorHAnsi" w:cstheme="minorHAnsi"/>
          <w:sz w:val="20"/>
          <w:szCs w:val="20"/>
        </w:rPr>
        <w:t>Agile Scrum &amp;</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Kanban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SDLC</w:t>
      </w:r>
      <w:r w:rsidRPr="00DC7DAA">
        <w:rPr>
          <w:rFonts w:asciiTheme="minorHAnsi" w:hAnsiTheme="minorHAnsi" w:cstheme="minorHAnsi"/>
          <w:spacing w:val="-2"/>
          <w:sz w:val="20"/>
          <w:szCs w:val="20"/>
        </w:rPr>
        <w:t xml:space="preserve"> </w:t>
      </w:r>
      <w:r w:rsidRPr="006D0EAD">
        <w:rPr>
          <w:rFonts w:asciiTheme="minorHAnsi" w:hAnsiTheme="minorHAnsi" w:cstheme="minorHAnsi"/>
          <w:sz w:val="20"/>
          <w:szCs w:val="20"/>
        </w:rPr>
        <w:t>methodologies.</w:t>
      </w:r>
    </w:p>
    <w:p w14:paraId="35B35CC7" w14:textId="717DCA59" w:rsidR="006D0EAD" w:rsidRPr="006D0EAD" w:rsidRDefault="006D0EAD" w:rsidP="00C378F7">
      <w:pPr>
        <w:pStyle w:val="ListParagraph"/>
        <w:numPr>
          <w:ilvl w:val="0"/>
          <w:numId w:val="3"/>
        </w:numPr>
        <w:shd w:val="clear" w:color="auto" w:fill="FFFFFF"/>
        <w:contextualSpacing/>
        <w:jc w:val="both"/>
        <w:rPr>
          <w:rFonts w:asciiTheme="minorHAnsi" w:eastAsia="Times New Roman" w:hAnsiTheme="minorHAnsi" w:cstheme="minorHAnsi"/>
          <w:sz w:val="20"/>
          <w:szCs w:val="20"/>
        </w:rPr>
      </w:pPr>
      <w:r w:rsidRPr="006D0EAD">
        <w:rPr>
          <w:rFonts w:asciiTheme="minorHAnsi" w:eastAsia="Times New Roman" w:hAnsiTheme="minorHAnsi" w:cstheme="minorHAnsi"/>
          <w:sz w:val="20"/>
          <w:szCs w:val="20"/>
        </w:rPr>
        <w:t>Responsible for creating ETL/metadata documents for Business users to document the mapping / lineage of transactional and reference data elements using MS Excel.</w:t>
      </w:r>
    </w:p>
    <w:p w14:paraId="15956D71" w14:textId="7EEC8B9E" w:rsidR="00AF3CA6" w:rsidRPr="00DC7DAA" w:rsidRDefault="00AF3CA6" w:rsidP="00C378F7">
      <w:pPr>
        <w:pStyle w:val="ListParagraph"/>
        <w:numPr>
          <w:ilvl w:val="0"/>
          <w:numId w:val="3"/>
        </w:numPr>
        <w:rPr>
          <w:rFonts w:asciiTheme="minorHAnsi" w:hAnsiTheme="minorHAnsi" w:cstheme="minorHAnsi"/>
          <w:sz w:val="20"/>
          <w:szCs w:val="20"/>
        </w:rPr>
      </w:pPr>
      <w:r w:rsidRPr="006D0EAD">
        <w:rPr>
          <w:rFonts w:asciiTheme="minorHAnsi" w:hAnsiTheme="minorHAnsi" w:cstheme="minorHAnsi"/>
          <w:sz w:val="20"/>
          <w:szCs w:val="20"/>
        </w:rPr>
        <w:t>Act</w:t>
      </w:r>
      <w:r w:rsidRPr="006D0EAD">
        <w:rPr>
          <w:rFonts w:asciiTheme="minorHAnsi" w:hAnsiTheme="minorHAnsi" w:cstheme="minorHAnsi"/>
          <w:spacing w:val="5"/>
          <w:sz w:val="20"/>
          <w:szCs w:val="20"/>
        </w:rPr>
        <w:t xml:space="preserve"> </w:t>
      </w:r>
      <w:r w:rsidRPr="006D0EAD">
        <w:rPr>
          <w:rFonts w:asciiTheme="minorHAnsi" w:hAnsiTheme="minorHAnsi" w:cstheme="minorHAnsi"/>
          <w:sz w:val="20"/>
          <w:szCs w:val="20"/>
        </w:rPr>
        <w:t>as</w:t>
      </w:r>
      <w:r w:rsidRPr="006D0EAD">
        <w:rPr>
          <w:rFonts w:asciiTheme="minorHAnsi" w:hAnsiTheme="minorHAnsi" w:cstheme="minorHAnsi"/>
          <w:spacing w:val="3"/>
          <w:sz w:val="20"/>
          <w:szCs w:val="20"/>
        </w:rPr>
        <w:t xml:space="preserve"> </w:t>
      </w:r>
      <w:r w:rsidRPr="006D0EAD">
        <w:rPr>
          <w:rFonts w:asciiTheme="minorHAnsi" w:hAnsiTheme="minorHAnsi" w:cstheme="minorHAnsi"/>
          <w:sz w:val="20"/>
          <w:szCs w:val="20"/>
        </w:rPr>
        <w:t>a</w:t>
      </w:r>
      <w:r w:rsidRPr="006D0EAD">
        <w:rPr>
          <w:rFonts w:asciiTheme="minorHAnsi" w:hAnsiTheme="minorHAnsi" w:cstheme="minorHAnsi"/>
          <w:spacing w:val="3"/>
          <w:sz w:val="20"/>
          <w:szCs w:val="20"/>
        </w:rPr>
        <w:t xml:space="preserve"> </w:t>
      </w:r>
      <w:r w:rsidRPr="006D0EAD">
        <w:rPr>
          <w:rFonts w:asciiTheme="minorHAnsi" w:hAnsiTheme="minorHAnsi" w:cstheme="minorHAnsi"/>
          <w:sz w:val="20"/>
          <w:szCs w:val="20"/>
        </w:rPr>
        <w:t>strong</w:t>
      </w:r>
      <w:r w:rsidRPr="006D0EAD">
        <w:rPr>
          <w:rFonts w:asciiTheme="minorHAnsi" w:hAnsiTheme="minorHAnsi" w:cstheme="minorHAnsi"/>
          <w:spacing w:val="3"/>
          <w:sz w:val="20"/>
          <w:szCs w:val="20"/>
        </w:rPr>
        <w:t xml:space="preserve"> </w:t>
      </w:r>
      <w:r w:rsidRPr="006D0EAD">
        <w:rPr>
          <w:rFonts w:asciiTheme="minorHAnsi" w:hAnsiTheme="minorHAnsi" w:cstheme="minorHAnsi"/>
          <w:sz w:val="20"/>
          <w:szCs w:val="20"/>
        </w:rPr>
        <w:t>liaison</w:t>
      </w:r>
      <w:r w:rsidRPr="006D0EAD">
        <w:rPr>
          <w:rFonts w:asciiTheme="minorHAnsi" w:hAnsiTheme="minorHAnsi" w:cstheme="minorHAnsi"/>
          <w:spacing w:val="3"/>
          <w:sz w:val="20"/>
          <w:szCs w:val="20"/>
        </w:rPr>
        <w:t xml:space="preserve"> </w:t>
      </w:r>
      <w:r w:rsidRPr="006D0EAD">
        <w:rPr>
          <w:rFonts w:asciiTheme="minorHAnsi" w:hAnsiTheme="minorHAnsi" w:cstheme="minorHAnsi"/>
          <w:sz w:val="20"/>
          <w:szCs w:val="20"/>
        </w:rPr>
        <w:t>between</w:t>
      </w:r>
      <w:r w:rsidRPr="006D0EAD">
        <w:rPr>
          <w:rFonts w:asciiTheme="minorHAnsi" w:hAnsiTheme="minorHAnsi" w:cstheme="minorHAnsi"/>
          <w:spacing w:val="4"/>
          <w:sz w:val="20"/>
          <w:szCs w:val="20"/>
        </w:rPr>
        <w:t xml:space="preserve"> </w:t>
      </w:r>
      <w:r w:rsidRPr="006D0EAD">
        <w:rPr>
          <w:rFonts w:asciiTheme="minorHAnsi" w:hAnsiTheme="minorHAnsi" w:cstheme="minorHAnsi"/>
          <w:sz w:val="20"/>
          <w:szCs w:val="20"/>
        </w:rPr>
        <w:t>Product</w:t>
      </w:r>
      <w:r w:rsidRPr="006D0EAD">
        <w:rPr>
          <w:rFonts w:asciiTheme="minorHAnsi" w:hAnsiTheme="minorHAnsi" w:cstheme="minorHAnsi"/>
          <w:spacing w:val="4"/>
          <w:sz w:val="20"/>
          <w:szCs w:val="20"/>
        </w:rPr>
        <w:t xml:space="preserve"> </w:t>
      </w:r>
      <w:r w:rsidRPr="006D0EAD">
        <w:rPr>
          <w:rFonts w:asciiTheme="minorHAnsi" w:hAnsiTheme="minorHAnsi" w:cstheme="minorHAnsi"/>
          <w:sz w:val="20"/>
          <w:szCs w:val="20"/>
        </w:rPr>
        <w:t>Management,</w:t>
      </w:r>
      <w:r w:rsidRPr="006D0EAD">
        <w:rPr>
          <w:rFonts w:asciiTheme="minorHAnsi" w:hAnsiTheme="minorHAnsi" w:cstheme="minorHAnsi"/>
          <w:spacing w:val="2"/>
          <w:sz w:val="20"/>
          <w:szCs w:val="20"/>
        </w:rPr>
        <w:t xml:space="preserve"> </w:t>
      </w:r>
      <w:r w:rsidRPr="006D0EAD">
        <w:rPr>
          <w:rFonts w:asciiTheme="minorHAnsi" w:hAnsiTheme="minorHAnsi" w:cstheme="minorHAnsi"/>
          <w:sz w:val="20"/>
          <w:szCs w:val="20"/>
        </w:rPr>
        <w:t>Product</w:t>
      </w:r>
      <w:r w:rsidRPr="006D0EAD">
        <w:rPr>
          <w:rFonts w:asciiTheme="minorHAnsi" w:hAnsiTheme="minorHAnsi" w:cstheme="minorHAnsi"/>
          <w:spacing w:val="4"/>
          <w:sz w:val="20"/>
          <w:szCs w:val="20"/>
        </w:rPr>
        <w:t xml:space="preserve"> </w:t>
      </w:r>
      <w:r w:rsidRPr="006D0EAD">
        <w:rPr>
          <w:rFonts w:asciiTheme="minorHAnsi" w:hAnsiTheme="minorHAnsi" w:cstheme="minorHAnsi"/>
          <w:sz w:val="20"/>
          <w:szCs w:val="20"/>
        </w:rPr>
        <w:t>Owners</w:t>
      </w:r>
      <w:r w:rsidRPr="00DC7DAA">
        <w:rPr>
          <w:rFonts w:asciiTheme="minorHAnsi" w:hAnsiTheme="minorHAnsi" w:cstheme="minorHAnsi"/>
          <w:sz w:val="20"/>
          <w:szCs w:val="20"/>
        </w:rPr>
        <w:t>,</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development</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ensure</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a</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transparent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productive workflow environment.</w:t>
      </w:r>
    </w:p>
    <w:p w14:paraId="20943529"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Drive the development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of</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continued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improvements to the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automation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framework(s).</w:t>
      </w:r>
    </w:p>
    <w:p w14:paraId="70C826B4"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Maintain/update</w:t>
      </w:r>
      <w:r w:rsidRPr="00DC7DAA">
        <w:rPr>
          <w:rFonts w:asciiTheme="minorHAnsi" w:hAnsiTheme="minorHAnsi" w:cstheme="minorHAnsi"/>
          <w:spacing w:val="33"/>
          <w:sz w:val="20"/>
          <w:szCs w:val="20"/>
        </w:rPr>
        <w:t xml:space="preserve"> </w:t>
      </w:r>
      <w:r w:rsidRPr="00DC7DAA">
        <w:rPr>
          <w:rFonts w:asciiTheme="minorHAnsi" w:hAnsiTheme="minorHAnsi" w:cstheme="minorHAnsi"/>
          <w:sz w:val="20"/>
          <w:szCs w:val="20"/>
        </w:rPr>
        <w:t>system</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data</w:t>
      </w:r>
      <w:r w:rsidRPr="00DC7DAA">
        <w:rPr>
          <w:rFonts w:asciiTheme="minorHAnsi" w:hAnsiTheme="minorHAnsi" w:cstheme="minorHAnsi"/>
          <w:spacing w:val="34"/>
          <w:sz w:val="20"/>
          <w:szCs w:val="20"/>
        </w:rPr>
        <w:t xml:space="preserve"> </w:t>
      </w:r>
      <w:r w:rsidRPr="00DC7DAA">
        <w:rPr>
          <w:rFonts w:asciiTheme="minorHAnsi" w:hAnsiTheme="minorHAnsi" w:cstheme="minorHAnsi"/>
          <w:sz w:val="20"/>
          <w:szCs w:val="20"/>
        </w:rPr>
        <w:t>flow</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chart,</w:t>
      </w:r>
      <w:r w:rsidRPr="00DC7DAA">
        <w:rPr>
          <w:rFonts w:asciiTheme="minorHAnsi" w:hAnsiTheme="minorHAnsi" w:cstheme="minorHAnsi"/>
          <w:spacing w:val="34"/>
          <w:sz w:val="20"/>
          <w:szCs w:val="20"/>
        </w:rPr>
        <w:t xml:space="preserve"> </w:t>
      </w:r>
      <w:r w:rsidRPr="00DC7DAA">
        <w:rPr>
          <w:rFonts w:asciiTheme="minorHAnsi" w:hAnsiTheme="minorHAnsi" w:cstheme="minorHAnsi"/>
          <w:sz w:val="20"/>
          <w:szCs w:val="20"/>
        </w:rPr>
        <w:t>Heat</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Maps,</w:t>
      </w:r>
      <w:r w:rsidRPr="00DC7DAA">
        <w:rPr>
          <w:rFonts w:asciiTheme="minorHAnsi" w:hAnsiTheme="minorHAnsi" w:cstheme="minorHAnsi"/>
          <w:spacing w:val="33"/>
          <w:sz w:val="20"/>
          <w:szCs w:val="20"/>
        </w:rPr>
        <w:t xml:space="preserve"> </w:t>
      </w:r>
      <w:r w:rsidRPr="00DC7DAA">
        <w:rPr>
          <w:rFonts w:asciiTheme="minorHAnsi" w:hAnsiTheme="minorHAnsi" w:cstheme="minorHAnsi"/>
          <w:sz w:val="20"/>
          <w:szCs w:val="20"/>
        </w:rPr>
        <w:t>Tree</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Maps,</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Visio</w:t>
      </w:r>
      <w:r w:rsidRPr="00DC7DAA">
        <w:rPr>
          <w:rFonts w:asciiTheme="minorHAnsi" w:hAnsiTheme="minorHAnsi" w:cstheme="minorHAnsi"/>
          <w:spacing w:val="31"/>
          <w:sz w:val="20"/>
          <w:szCs w:val="20"/>
        </w:rPr>
        <w:t xml:space="preserve"> </w:t>
      </w:r>
      <w:r w:rsidRPr="00DC7DAA">
        <w:rPr>
          <w:rFonts w:asciiTheme="minorHAnsi" w:hAnsiTheme="minorHAnsi" w:cstheme="minorHAnsi"/>
          <w:sz w:val="20"/>
          <w:szCs w:val="20"/>
        </w:rPr>
        <w:t>documents,</w:t>
      </w:r>
      <w:r w:rsidRPr="00DC7DAA">
        <w:rPr>
          <w:rFonts w:asciiTheme="minorHAnsi" w:hAnsiTheme="minorHAnsi" w:cstheme="minorHAnsi"/>
          <w:spacing w:val="38"/>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33"/>
          <w:sz w:val="20"/>
          <w:szCs w:val="20"/>
        </w:rPr>
        <w:t xml:space="preserve"> </w:t>
      </w:r>
      <w:r w:rsidRPr="00DC7DAA">
        <w:rPr>
          <w:rFonts w:asciiTheme="minorHAnsi" w:hAnsiTheme="minorHAnsi" w:cstheme="minorHAnsi"/>
          <w:sz w:val="20"/>
          <w:szCs w:val="20"/>
        </w:rPr>
        <w:t>system</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documentations.</w:t>
      </w:r>
    </w:p>
    <w:p w14:paraId="13823C01" w14:textId="50A2E62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Used DDL,</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DML 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DCL commands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in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Impala, Oracle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SQL</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developer,</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MS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SQL</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Server etc.</w:t>
      </w:r>
    </w:p>
    <w:p w14:paraId="0644B68D"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Created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mock</w:t>
      </w:r>
      <w:r w:rsidRPr="00DC7DAA">
        <w:rPr>
          <w:rFonts w:asciiTheme="minorHAnsi" w:hAnsiTheme="minorHAnsi" w:cstheme="minorHAnsi"/>
          <w:spacing w:val="-3"/>
          <w:sz w:val="20"/>
          <w:szCs w:val="20"/>
        </w:rPr>
        <w:t xml:space="preserve">up </w:t>
      </w:r>
      <w:r w:rsidRPr="00DC7DAA">
        <w:rPr>
          <w:rFonts w:asciiTheme="minorHAnsi" w:hAnsiTheme="minorHAnsi" w:cstheme="minorHAnsi"/>
          <w:sz w:val="20"/>
          <w:szCs w:val="20"/>
        </w:rPr>
        <w:t>diagrams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using MS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VISIO</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provided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the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screen shots replicating</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the changes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the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User</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Interface (UI)</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as per</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the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requirements.</w:t>
      </w:r>
    </w:p>
    <w:p w14:paraId="151BFDF1"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Review</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all</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the</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systems</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design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by</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assuring</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adherence</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defined</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requirements,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decompose</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features</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to</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user stories, clearly</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written acceptance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criteria, formally</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accept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user stories</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etc.</w:t>
      </w:r>
    </w:p>
    <w:p w14:paraId="6DE9BB4C" w14:textId="77777777" w:rsidR="00AF3CA6" w:rsidRPr="00DC7DAA" w:rsidRDefault="00AF3CA6" w:rsidP="00C378F7">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Product and project management skills including requirements elicitation, documentation, planning</w:t>
      </w:r>
      <w:r w:rsidRPr="00DC7DAA">
        <w:rPr>
          <w:rFonts w:asciiTheme="minorHAnsi" w:hAnsiTheme="minorHAnsi" w:cstheme="minorHAnsi"/>
          <w:spacing w:val="-52"/>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tracking</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project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through</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the</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entire</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product lifecycle.</w:t>
      </w:r>
    </w:p>
    <w:p w14:paraId="3AC34E04" w14:textId="77777777" w:rsidR="00AF3CA6" w:rsidRPr="00DC7DAA" w:rsidRDefault="00AF3CA6" w:rsidP="00C378F7">
      <w:pPr>
        <w:pStyle w:val="ListParagraph"/>
        <w:numPr>
          <w:ilvl w:val="0"/>
          <w:numId w:val="3"/>
        </w:numPr>
        <w:rPr>
          <w:rFonts w:asciiTheme="minorHAnsi" w:hAnsiTheme="minorHAnsi" w:cstheme="minorHAnsi"/>
        </w:rPr>
      </w:pPr>
      <w:r w:rsidRPr="00DC7DAA">
        <w:rPr>
          <w:rFonts w:asciiTheme="minorHAnsi" w:hAnsiTheme="minorHAnsi" w:cstheme="minorHAnsi"/>
          <w:sz w:val="20"/>
          <w:szCs w:val="20"/>
        </w:rPr>
        <w:t>Excellent</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team</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collaboration</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skills</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effective</w:t>
      </w:r>
      <w:r w:rsidRPr="00DC7DAA">
        <w:rPr>
          <w:rFonts w:asciiTheme="minorHAnsi" w:hAnsiTheme="minorHAnsi" w:cstheme="minorHAnsi"/>
          <w:spacing w:val="4"/>
          <w:sz w:val="20"/>
          <w:szCs w:val="20"/>
        </w:rPr>
        <w:t xml:space="preserve"> </w:t>
      </w:r>
      <w:r w:rsidRPr="00DC7DAA">
        <w:rPr>
          <w:rFonts w:asciiTheme="minorHAnsi" w:hAnsiTheme="minorHAnsi" w:cstheme="minorHAnsi"/>
          <w:sz w:val="20"/>
          <w:szCs w:val="20"/>
        </w:rPr>
        <w:t>communication</w:t>
      </w:r>
      <w:r w:rsidRPr="00DC7DAA">
        <w:rPr>
          <w:rFonts w:asciiTheme="minorHAnsi" w:hAnsiTheme="minorHAnsi" w:cstheme="minorHAnsi"/>
          <w:spacing w:val="1"/>
          <w:sz w:val="20"/>
          <w:szCs w:val="20"/>
        </w:rPr>
        <w:t xml:space="preserve"> </w:t>
      </w:r>
      <w:r w:rsidRPr="00DC7DAA">
        <w:rPr>
          <w:rFonts w:asciiTheme="minorHAnsi" w:hAnsiTheme="minorHAnsi" w:cstheme="minorHAnsi"/>
          <w:sz w:val="20"/>
          <w:szCs w:val="20"/>
        </w:rPr>
        <w:t>with</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internal</w:t>
      </w:r>
      <w:r w:rsidRPr="00DC7DAA">
        <w:rPr>
          <w:rFonts w:asciiTheme="minorHAnsi" w:hAnsiTheme="minorHAnsi" w:cstheme="minorHAnsi"/>
          <w:spacing w:val="3"/>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external</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business</w:t>
      </w:r>
      <w:r w:rsidRPr="00DC7DAA">
        <w:rPr>
          <w:rFonts w:asciiTheme="minorHAnsi" w:hAnsiTheme="minorHAnsi" w:cstheme="minorHAnsi"/>
          <w:spacing w:val="-51"/>
          <w:sz w:val="20"/>
          <w:szCs w:val="20"/>
        </w:rPr>
        <w:t xml:space="preserve"> </w:t>
      </w:r>
      <w:r w:rsidRPr="00DC7DAA">
        <w:rPr>
          <w:rFonts w:asciiTheme="minorHAnsi" w:hAnsiTheme="minorHAnsi" w:cstheme="minorHAnsi"/>
          <w:sz w:val="20"/>
          <w:szCs w:val="20"/>
        </w:rPr>
        <w:t>and</w:t>
      </w:r>
      <w:r w:rsidRPr="00DC7DAA">
        <w:rPr>
          <w:rFonts w:asciiTheme="minorHAnsi" w:hAnsiTheme="minorHAnsi" w:cstheme="minorHAnsi"/>
          <w:spacing w:val="-2"/>
          <w:sz w:val="20"/>
          <w:szCs w:val="20"/>
        </w:rPr>
        <w:t xml:space="preserve"> </w:t>
      </w:r>
      <w:r w:rsidRPr="00DC7DAA">
        <w:rPr>
          <w:rFonts w:asciiTheme="minorHAnsi" w:hAnsiTheme="minorHAnsi" w:cstheme="minorHAnsi"/>
          <w:sz w:val="20"/>
          <w:szCs w:val="20"/>
        </w:rPr>
        <w:t>technical stakeholders.</w:t>
      </w:r>
    </w:p>
    <w:p w14:paraId="5911766F" w14:textId="6E705A66" w:rsidR="00C37236" w:rsidRPr="00A00A0A" w:rsidRDefault="00C37236" w:rsidP="00A00A0A">
      <w:pPr>
        <w:rPr>
          <w:rFonts w:asciiTheme="minorHAnsi"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w:t>
      </w:r>
      <w:r w:rsidR="00FC0198" w:rsidRPr="00A00A0A">
        <w:rPr>
          <w:rFonts w:asciiTheme="minorHAnsi" w:eastAsia="Cambria" w:hAnsiTheme="minorHAnsi" w:cstheme="minorHAnsi"/>
        </w:rPr>
        <w:t xml:space="preserve"> </w:t>
      </w:r>
      <w:r w:rsidR="00212E39" w:rsidRPr="00A00A0A">
        <w:rPr>
          <w:rFonts w:asciiTheme="minorHAnsi" w:eastAsia="Cambria" w:hAnsiTheme="minorHAnsi" w:cstheme="minorHAnsi"/>
        </w:rPr>
        <w:t xml:space="preserve">PL SQL, </w:t>
      </w:r>
      <w:r w:rsidR="002F7CFD" w:rsidRPr="00A00A0A">
        <w:rPr>
          <w:rFonts w:asciiTheme="minorHAnsi" w:eastAsia="Cambria" w:hAnsiTheme="minorHAnsi" w:cstheme="minorHAnsi"/>
        </w:rPr>
        <w:t>TIBCO Spotfire</w:t>
      </w:r>
      <w:r w:rsidRPr="00A00A0A">
        <w:rPr>
          <w:rFonts w:asciiTheme="minorHAnsi" w:eastAsia="Cambria" w:hAnsiTheme="minorHAnsi" w:cstheme="minorHAnsi"/>
        </w:rPr>
        <w:t xml:space="preserve">, </w:t>
      </w:r>
      <w:r w:rsidR="00212E39" w:rsidRPr="00A00A0A">
        <w:rPr>
          <w:rFonts w:asciiTheme="minorHAnsi" w:eastAsia="Cambria" w:hAnsiTheme="minorHAnsi" w:cstheme="minorHAnsi"/>
        </w:rPr>
        <w:t>Data bricks, Python, Power BI</w:t>
      </w:r>
      <w:r w:rsidR="00276105" w:rsidRPr="00A00A0A">
        <w:rPr>
          <w:rFonts w:asciiTheme="minorHAnsi" w:eastAsia="Cambria" w:hAnsiTheme="minorHAnsi" w:cstheme="minorHAnsi"/>
        </w:rPr>
        <w:t xml:space="preserve">, </w:t>
      </w:r>
      <w:r w:rsidR="006D0EAD">
        <w:rPr>
          <w:rFonts w:asciiTheme="minorHAnsi" w:eastAsia="Cambria" w:hAnsiTheme="minorHAnsi" w:cstheme="minorHAnsi"/>
        </w:rPr>
        <w:t xml:space="preserve">ETL, </w:t>
      </w:r>
      <w:r w:rsidR="009D3D4F" w:rsidRPr="00A00A0A">
        <w:rPr>
          <w:rFonts w:asciiTheme="minorHAnsi" w:hAnsiTheme="minorHAnsi" w:cstheme="minorHAnsi"/>
        </w:rPr>
        <w:t xml:space="preserve">SharePoint, </w:t>
      </w:r>
      <w:r w:rsidRPr="00A00A0A">
        <w:rPr>
          <w:rFonts w:asciiTheme="minorHAnsi" w:eastAsia="Cambria" w:hAnsiTheme="minorHAnsi" w:cstheme="minorHAnsi"/>
        </w:rPr>
        <w:t>Salesforce, database, ActiveMQ 5.3, JSP, JSTL, XML, HTML, CSS</w:t>
      </w:r>
      <w:r w:rsidR="0041514B" w:rsidRPr="00A00A0A">
        <w:rPr>
          <w:rFonts w:asciiTheme="minorHAnsi" w:eastAsia="Cambria" w:hAnsiTheme="minorHAnsi" w:cstheme="minorHAnsi"/>
        </w:rPr>
        <w:t xml:space="preserve">, </w:t>
      </w:r>
      <w:r w:rsidR="0041514B" w:rsidRPr="00A00A0A">
        <w:rPr>
          <w:rFonts w:asciiTheme="minorHAnsi" w:hAnsiTheme="minorHAnsi" w:cstheme="minorHAnsi"/>
        </w:rPr>
        <w:t>React.JS.</w:t>
      </w:r>
    </w:p>
    <w:p w14:paraId="59BA1717" w14:textId="77777777" w:rsidR="00A00A0A" w:rsidRPr="00A00A0A" w:rsidRDefault="00A00A0A" w:rsidP="00A00A0A">
      <w:pPr>
        <w:rPr>
          <w:rFonts w:asciiTheme="minorHAnsi" w:hAnsiTheme="minorHAnsi" w:cstheme="minorHAnsi"/>
        </w:rPr>
      </w:pPr>
    </w:p>
    <w:p w14:paraId="085AA8B0" w14:textId="77777777" w:rsidR="00DC7DAA" w:rsidRDefault="00DC7DAA" w:rsidP="00A00A0A">
      <w:pPr>
        <w:rPr>
          <w:rFonts w:asciiTheme="minorHAnsi" w:hAnsiTheme="minorHAnsi" w:cstheme="minorHAnsi"/>
          <w:b/>
          <w:color w:val="000000"/>
        </w:rPr>
      </w:pPr>
    </w:p>
    <w:p w14:paraId="18F4F317" w14:textId="77777777" w:rsidR="00DC7DAA" w:rsidRDefault="00DC7DAA" w:rsidP="00A00A0A">
      <w:pPr>
        <w:rPr>
          <w:rFonts w:asciiTheme="minorHAnsi" w:hAnsiTheme="minorHAnsi" w:cstheme="minorHAnsi"/>
          <w:b/>
          <w:color w:val="000000"/>
        </w:rPr>
      </w:pPr>
    </w:p>
    <w:p w14:paraId="4DF7436D" w14:textId="4AD6598C" w:rsidR="00A00A0A" w:rsidRPr="00A00A0A" w:rsidRDefault="00A00A0A" w:rsidP="00A00A0A">
      <w:pPr>
        <w:rPr>
          <w:rFonts w:asciiTheme="minorHAnsi" w:hAnsiTheme="minorHAnsi" w:cstheme="minorHAnsi"/>
          <w:b/>
          <w:color w:val="000000"/>
        </w:rPr>
      </w:pPr>
      <w:r w:rsidRPr="00A00A0A">
        <w:rPr>
          <w:rFonts w:asciiTheme="minorHAnsi" w:hAnsiTheme="minorHAnsi" w:cstheme="minorHAnsi"/>
          <w:b/>
          <w:color w:val="000000"/>
        </w:rPr>
        <w:t>Cambia Health</w:t>
      </w:r>
      <w:r w:rsidR="008D1E88">
        <w:rPr>
          <w:rFonts w:asciiTheme="minorHAnsi" w:hAnsiTheme="minorHAnsi" w:cstheme="minorHAnsi"/>
          <w:b/>
          <w:color w:val="000000"/>
        </w:rPr>
        <w:t xml:space="preserve">, </w:t>
      </w:r>
      <w:r w:rsidRPr="00A00A0A">
        <w:rPr>
          <w:rFonts w:asciiTheme="minorHAnsi" w:hAnsiTheme="minorHAnsi" w:cstheme="minorHAnsi"/>
          <w:b/>
          <w:color w:val="000000"/>
        </w:rPr>
        <w:t>Portland, OR</w:t>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t>02/17</w:t>
      </w:r>
      <w:r w:rsidRPr="00A00A0A">
        <w:rPr>
          <w:rFonts w:asciiTheme="minorHAnsi" w:hAnsiTheme="minorHAnsi" w:cstheme="minorHAnsi"/>
          <w:b/>
          <w:color w:val="000000"/>
        </w:rPr>
        <w:t xml:space="preserve">- </w:t>
      </w:r>
      <w:r w:rsidR="00DC7DAA">
        <w:rPr>
          <w:rFonts w:asciiTheme="minorHAnsi" w:hAnsiTheme="minorHAnsi" w:cstheme="minorHAnsi"/>
          <w:b/>
          <w:color w:val="000000"/>
        </w:rPr>
        <w:t>03/</w:t>
      </w:r>
      <w:r w:rsidRPr="00A00A0A">
        <w:rPr>
          <w:rFonts w:asciiTheme="minorHAnsi" w:hAnsiTheme="minorHAnsi" w:cstheme="minorHAnsi"/>
          <w:b/>
          <w:color w:val="000000"/>
        </w:rPr>
        <w:t>1</w:t>
      </w:r>
      <w:r w:rsidR="00DC7DAA">
        <w:rPr>
          <w:rFonts w:asciiTheme="minorHAnsi" w:hAnsiTheme="minorHAnsi" w:cstheme="minorHAnsi"/>
          <w:b/>
          <w:color w:val="000000"/>
        </w:rPr>
        <w:t>8</w:t>
      </w:r>
    </w:p>
    <w:p w14:paraId="0B1E1EEC" w14:textId="21C8F3EF" w:rsidR="00A00A0A" w:rsidRPr="00A00A0A" w:rsidRDefault="00A00A0A" w:rsidP="00A00A0A">
      <w:pPr>
        <w:rPr>
          <w:rFonts w:asciiTheme="minorHAnsi" w:hAnsiTheme="minorHAnsi" w:cstheme="minorHAnsi"/>
          <w:color w:val="000000"/>
        </w:rPr>
      </w:pPr>
      <w:r w:rsidRPr="00A00A0A">
        <w:rPr>
          <w:rFonts w:asciiTheme="minorHAnsi" w:hAnsiTheme="minorHAnsi" w:cstheme="minorHAnsi"/>
          <w:b/>
          <w:color w:val="000000"/>
        </w:rPr>
        <w:t>Senior Business Analyst</w:t>
      </w:r>
    </w:p>
    <w:p w14:paraId="1D94FCD5" w14:textId="3542D0B2" w:rsidR="00A00A0A" w:rsidRPr="00A00A0A" w:rsidRDefault="00A00A0A" w:rsidP="00A00A0A">
      <w:pPr>
        <w:rPr>
          <w:rFonts w:asciiTheme="minorHAnsi" w:hAnsiTheme="minorHAnsi" w:cstheme="minorHAnsi"/>
          <w:b/>
          <w:u w:val="single"/>
        </w:rPr>
      </w:pPr>
      <w:r w:rsidRPr="00A00A0A">
        <w:rPr>
          <w:rFonts w:asciiTheme="minorHAnsi" w:hAnsiTheme="minorHAnsi" w:cstheme="minorHAnsi"/>
          <w:b/>
          <w:u w:val="single"/>
        </w:rPr>
        <w:t>Responsibilities:</w:t>
      </w:r>
    </w:p>
    <w:p w14:paraId="77B43A96"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Recommended changes for system design, methods, procedures, policies and workflows affecting Medicare/Medicaid claims processing in compliance with government compliant processes like HIPAA (4010A1) / EDI formats and accredited standards like ANSI. Worked on various modules of MMIS.</w:t>
      </w:r>
    </w:p>
    <w:p w14:paraId="58388A12"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Facilitate all agile ceremonies including daily stand-ups, weekly grooming, retrospective, and review and planning session.</w:t>
      </w:r>
    </w:p>
    <w:p w14:paraId="0C15BEDE"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Drive weekly backlog grooming sessions with the team, ensuring work items are estimated and ready-for-work per the Product Owners priorities.</w:t>
      </w:r>
    </w:p>
    <w:p w14:paraId="3947F476"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Used SQL for querying and analysis purposes on various source tables and conditions applied and Wrote SQL joins, sub queries.</w:t>
      </w:r>
    </w:p>
    <w:p w14:paraId="187A13FC"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Assessed the current system documentation for the Clinical Research Collaborations CRC System and provide recommendations for consolidating and updating the existing system documentation.</w:t>
      </w:r>
    </w:p>
    <w:p w14:paraId="1E5D581B"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Experience with </w:t>
      </w:r>
      <w:r w:rsidRPr="00DC7DAA">
        <w:rPr>
          <w:rStyle w:val="Strong"/>
          <w:rFonts w:asciiTheme="minorHAnsi" w:hAnsiTheme="minorHAnsi" w:cstheme="minorHAnsi"/>
          <w:b w:val="0"/>
          <w:sz w:val="20"/>
          <w:szCs w:val="20"/>
          <w:shd w:val="clear" w:color="auto" w:fill="FFFFFF"/>
        </w:rPr>
        <w:t>HEDIS Healthcare Effectiveness Data and Information Set</w:t>
      </w:r>
      <w:r w:rsidRPr="00DC7DAA">
        <w:rPr>
          <w:rStyle w:val="Strong"/>
          <w:rFonts w:asciiTheme="minorHAnsi" w:hAnsiTheme="minorHAnsi" w:cstheme="minorHAnsi"/>
          <w:sz w:val="20"/>
          <w:szCs w:val="20"/>
          <w:shd w:val="clear" w:color="auto" w:fill="FFFFFF"/>
        </w:rPr>
        <w:t> </w:t>
      </w:r>
      <w:r w:rsidRPr="00DC7DAA">
        <w:rPr>
          <w:rFonts w:asciiTheme="minorHAnsi" w:hAnsiTheme="minorHAnsi" w:cstheme="minorHAnsi"/>
          <w:sz w:val="20"/>
          <w:szCs w:val="20"/>
          <w:shd w:val="clear" w:color="auto" w:fill="FFFFFF"/>
        </w:rPr>
        <w:t>for benchmarking managed care effectiveness and evaluating provider payer relationships.</w:t>
      </w:r>
    </w:p>
    <w:p w14:paraId="7E09C811"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Used multiple data sources by blending data on a single worksheet in Tableau Desktop</w:t>
      </w:r>
    </w:p>
    <w:p w14:paraId="584D2039"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Generated numerous Business Requirement Documents &amp; Functional requirements specification documents, Use cases, system flow and workflow diagrams.</w:t>
      </w:r>
    </w:p>
    <w:p w14:paraId="21DA01DA"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Provide technical support for routine security related issues.</w:t>
      </w:r>
    </w:p>
    <w:p w14:paraId="4385C530"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Ensured compliance on all submissions in preparation of clinical data to regulatory documentation for the biological licensing.</w:t>
      </w:r>
    </w:p>
    <w:p w14:paraId="7DEA96BA" w14:textId="77777777" w:rsidR="00A00A0A" w:rsidRPr="006D0EAD"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Produce and explore requirements in collaboration with product owner, scrum master and project manager at the level of detail required for Sprints</w:t>
      </w:r>
    </w:p>
    <w:p w14:paraId="2BA56B09" w14:textId="77777777" w:rsidR="00A00A0A" w:rsidRPr="006D0EAD" w:rsidRDefault="00A00A0A" w:rsidP="00C378F7">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shd w:val="clear" w:color="auto" w:fill="FFFFFF"/>
        </w:rPr>
        <w:t>Used SQL Server Reporting Services SSRS to schedule reports to be generated on predetermined time.</w:t>
      </w:r>
    </w:p>
    <w:p w14:paraId="04080FB7" w14:textId="52A8B461" w:rsidR="00A00A0A" w:rsidRPr="006D0EAD" w:rsidRDefault="006D0EAD" w:rsidP="00C378F7">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Active involvement in ETL design for data integration and master data management.</w:t>
      </w:r>
    </w:p>
    <w:p w14:paraId="444F91FB" w14:textId="77777777" w:rsidR="00A00A0A" w:rsidRPr="006D0EAD" w:rsidRDefault="00A00A0A" w:rsidP="00C378F7">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Expertise in performing Bug and Defect management using bug-tracking tools like JIRA and HP QC/ALM.</w:t>
      </w:r>
    </w:p>
    <w:p w14:paraId="3BA0345C"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Implemented process using EDI X12 270 / 271 verifying</w:t>
      </w:r>
      <w:r w:rsidRPr="00DC7DAA">
        <w:rPr>
          <w:rFonts w:asciiTheme="minorHAnsi" w:hAnsiTheme="minorHAnsi" w:cstheme="minorHAnsi"/>
          <w:sz w:val="20"/>
          <w:szCs w:val="20"/>
        </w:rPr>
        <w:t xml:space="preserve"> enrollment for all sub-contractors increasing enrollment accuracy up to 99%.</w:t>
      </w:r>
    </w:p>
    <w:p w14:paraId="0C056FA9"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Strong knowledge of managed care payer requirements and procedures.</w:t>
      </w:r>
    </w:p>
    <w:p w14:paraId="47996FC0"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Maintained the quality of data analysis, researched output and reporting, and ensured that all deliverables met specified requirements.</w:t>
      </w:r>
    </w:p>
    <w:p w14:paraId="6460EBEB"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Utilized advance features of Tableau software like to link data from different connections together on one dashboard and to filter data in multiple views at once.</w:t>
      </w:r>
    </w:p>
    <w:p w14:paraId="75478809"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Utilized JIRA to develop and track agile epics, stories and tasks.</w:t>
      </w:r>
    </w:p>
    <w:p w14:paraId="543AB02A"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Mentor developers on how things work in the business domain and represent the Product Owner in Scrums</w:t>
      </w:r>
    </w:p>
    <w:p w14:paraId="6A850E80"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Involved in EDI X12 process transactions tracking and reporting.</w:t>
      </w:r>
    </w:p>
    <w:p w14:paraId="0D8A3D23"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Facilitating daily scrum meetings, enforcing time-boxes and responding to the impediments, tracking baseline, sprint planning and sprint retrospective.</w:t>
      </w:r>
    </w:p>
    <w:p w14:paraId="0B582C21"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Conducted configuration and maintenance of EDI X12 formats related to Medicare, Medicaid Diversion and Commercial Payors.</w:t>
      </w:r>
    </w:p>
    <w:p w14:paraId="50A19B3F"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Responsible for providing database solutions using MS Access/ SQL Server/ Oracle database.</w:t>
      </w:r>
    </w:p>
    <w:p w14:paraId="62CD8EA2"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Experienced with Microsoft SharePoint 2010, Business Intelligence Analytics SQL Server Integration services SSIS, SQL Server Analysis services, Performance Point Services,</w:t>
      </w:r>
    </w:p>
    <w:p w14:paraId="02E5D963"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Ensuring Product backlog is of manageable size, preparing Product Release Burndown charts</w:t>
      </w:r>
    </w:p>
    <w:p w14:paraId="46D15A18"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Experience with EMR implementation and post-implementation support.</w:t>
      </w:r>
    </w:p>
    <w:p w14:paraId="687A2E39"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Managed Regulatory Document Files Managing Investigator Sites Files, Form FDA 1572, Informed Consents, Clinical Trial</w:t>
      </w:r>
    </w:p>
    <w:p w14:paraId="324C39F1"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Worked with 837, UB92, UB04, CMS 1500 claims and HIPAA 835, 270/271, 276/277, 278 transactions.</w:t>
      </w:r>
    </w:p>
    <w:p w14:paraId="3157A858" w14:textId="77777777" w:rsidR="00A00A0A" w:rsidRPr="00DC7DAA" w:rsidRDefault="00A00A0A" w:rsidP="00C378F7">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Worked on EDI transactions: 270, 271, 834, 835, and 837 (P.I.D) to identify key data set elements for designated record set. Interacted with Claims, Payments and Enrollment hence analyzing and documenting related business processes.</w:t>
      </w:r>
    </w:p>
    <w:p w14:paraId="0AE210FD" w14:textId="76B0AB21" w:rsidR="00A00A0A" w:rsidRPr="00A00A0A" w:rsidRDefault="00A00A0A" w:rsidP="00A00A0A">
      <w:pPr>
        <w:rPr>
          <w:rFonts w:asciiTheme="minorHAnsi" w:hAnsiTheme="minorHAnsi" w:cstheme="minorHAnsi"/>
          <w:color w:val="000000"/>
        </w:rPr>
      </w:pPr>
      <w:r w:rsidRPr="00A00A0A">
        <w:rPr>
          <w:rFonts w:asciiTheme="minorHAnsi" w:hAnsiTheme="minorHAnsi" w:cstheme="minorHAnsi"/>
          <w:b/>
          <w:color w:val="000000"/>
        </w:rPr>
        <w:t xml:space="preserve">Environment: </w:t>
      </w:r>
      <w:r w:rsidRPr="00A00A0A">
        <w:rPr>
          <w:rFonts w:asciiTheme="minorHAnsi" w:hAnsiTheme="minorHAnsi" w:cstheme="minorHAnsi"/>
          <w:color w:val="000000"/>
        </w:rPr>
        <w:t>Agile,</w:t>
      </w:r>
      <w:r w:rsidRPr="00A00A0A">
        <w:rPr>
          <w:rFonts w:asciiTheme="minorHAnsi" w:hAnsiTheme="minorHAnsi" w:cstheme="minorHAnsi"/>
          <w:b/>
          <w:color w:val="000000"/>
        </w:rPr>
        <w:t xml:space="preserve"> </w:t>
      </w:r>
      <w:r w:rsidRPr="00A00A0A">
        <w:rPr>
          <w:rFonts w:asciiTheme="minorHAnsi" w:hAnsiTheme="minorHAnsi" w:cstheme="minorHAnsi"/>
          <w:color w:val="000000"/>
        </w:rPr>
        <w:t>MS Visio, FACETS,</w:t>
      </w:r>
      <w:r w:rsidRPr="00A00A0A">
        <w:rPr>
          <w:rFonts w:asciiTheme="minorHAnsi" w:hAnsiTheme="minorHAnsi" w:cstheme="minorHAnsi"/>
        </w:rPr>
        <w:t xml:space="preserve"> EDI X12,</w:t>
      </w:r>
      <w:r w:rsidRPr="00A00A0A">
        <w:rPr>
          <w:rFonts w:asciiTheme="minorHAnsi" w:hAnsiTheme="minorHAnsi" w:cstheme="minorHAnsi"/>
          <w:color w:val="000000"/>
        </w:rPr>
        <w:t xml:space="preserve"> HIPAA, </w:t>
      </w:r>
      <w:r w:rsidR="006D0EAD">
        <w:rPr>
          <w:rFonts w:asciiTheme="minorHAnsi" w:hAnsiTheme="minorHAnsi" w:cstheme="minorHAnsi"/>
          <w:color w:val="000000"/>
        </w:rPr>
        <w:t xml:space="preserve">ETL, </w:t>
      </w:r>
      <w:r w:rsidRPr="00A00A0A">
        <w:rPr>
          <w:rFonts w:asciiTheme="minorHAnsi" w:hAnsiTheme="minorHAnsi" w:cstheme="minorHAnsi"/>
          <w:color w:val="000000"/>
        </w:rPr>
        <w:t>Tableau, SQL, MS Office Suite, MS SharePoint, ETL, Informatica, JIRA.</w:t>
      </w:r>
    </w:p>
    <w:p w14:paraId="31510C30" w14:textId="7EFEB2AF" w:rsidR="001D4B8C" w:rsidRPr="00A00A0A" w:rsidRDefault="001D4B8C" w:rsidP="00A00A0A">
      <w:pPr>
        <w:rPr>
          <w:rFonts w:asciiTheme="minorHAnsi" w:eastAsia="Cambria" w:hAnsiTheme="minorHAnsi" w:cstheme="minorHAnsi"/>
        </w:rPr>
      </w:pPr>
    </w:p>
    <w:p w14:paraId="54FCC0CD" w14:textId="3D2C4B45" w:rsidR="001D4B8C" w:rsidRPr="00A00A0A" w:rsidRDefault="00044333" w:rsidP="00A00A0A">
      <w:pPr>
        <w:rPr>
          <w:rFonts w:asciiTheme="minorHAnsi" w:hAnsiTheme="minorHAnsi" w:cstheme="minorHAnsi"/>
          <w:b/>
        </w:rPr>
      </w:pPr>
      <w:r w:rsidRPr="00A00A0A">
        <w:rPr>
          <w:rFonts w:asciiTheme="minorHAnsi" w:hAnsiTheme="minorHAnsi" w:cstheme="minorHAnsi"/>
          <w:b/>
        </w:rPr>
        <w:t>L Brands</w:t>
      </w:r>
      <w:r w:rsidR="003C48BA" w:rsidRPr="00A00A0A">
        <w:rPr>
          <w:rFonts w:asciiTheme="minorHAnsi" w:hAnsiTheme="minorHAnsi" w:cstheme="minorHAnsi"/>
          <w:b/>
        </w:rPr>
        <w:t xml:space="preserve"> e-commerce</w:t>
      </w:r>
      <w:r w:rsidRPr="00A00A0A">
        <w:rPr>
          <w:rFonts w:asciiTheme="minorHAnsi" w:hAnsiTheme="minorHAnsi" w:cstheme="minorHAnsi"/>
          <w:b/>
        </w:rPr>
        <w:t xml:space="preserve">, Columbus, </w:t>
      </w:r>
      <w:r w:rsidR="001865A0" w:rsidRPr="00A00A0A">
        <w:rPr>
          <w:rFonts w:asciiTheme="minorHAnsi" w:hAnsiTheme="minorHAnsi" w:cstheme="minorHAnsi"/>
          <w:b/>
        </w:rPr>
        <w:t>OH</w:t>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4662ED" w:rsidRPr="00A00A0A">
        <w:rPr>
          <w:rFonts w:asciiTheme="minorHAnsi" w:hAnsiTheme="minorHAnsi" w:cstheme="minorHAnsi"/>
          <w:b/>
        </w:rPr>
        <w:t>0</w:t>
      </w:r>
      <w:r w:rsidR="001D4B8C" w:rsidRPr="00A00A0A">
        <w:rPr>
          <w:rFonts w:asciiTheme="minorHAnsi" w:hAnsiTheme="minorHAnsi" w:cstheme="minorHAnsi"/>
          <w:b/>
        </w:rPr>
        <w:t>1/1</w:t>
      </w:r>
      <w:r w:rsidR="004B5897" w:rsidRPr="00A00A0A">
        <w:rPr>
          <w:rFonts w:asciiTheme="minorHAnsi" w:hAnsiTheme="minorHAnsi" w:cstheme="minorHAnsi"/>
          <w:b/>
        </w:rPr>
        <w:t>6</w:t>
      </w:r>
      <w:r w:rsidR="001D4B8C" w:rsidRPr="00A00A0A">
        <w:rPr>
          <w:rFonts w:asciiTheme="minorHAnsi" w:hAnsiTheme="minorHAnsi" w:cstheme="minorHAnsi"/>
          <w:b/>
        </w:rPr>
        <w:t xml:space="preserve"> – 0</w:t>
      </w:r>
      <w:r w:rsidR="00A63663" w:rsidRPr="00A00A0A">
        <w:rPr>
          <w:rFonts w:asciiTheme="minorHAnsi" w:hAnsiTheme="minorHAnsi" w:cstheme="minorHAnsi"/>
          <w:b/>
        </w:rPr>
        <w:t>2</w:t>
      </w:r>
      <w:r w:rsidR="001D4B8C" w:rsidRPr="00A00A0A">
        <w:rPr>
          <w:rFonts w:asciiTheme="minorHAnsi" w:hAnsiTheme="minorHAnsi" w:cstheme="minorHAnsi"/>
          <w:b/>
        </w:rPr>
        <w:t>/1</w:t>
      </w:r>
      <w:r w:rsidR="00950150" w:rsidRPr="00A00A0A">
        <w:rPr>
          <w:rFonts w:asciiTheme="minorHAnsi" w:hAnsiTheme="minorHAnsi" w:cstheme="minorHAnsi"/>
          <w:b/>
        </w:rPr>
        <w:t>7</w:t>
      </w:r>
    </w:p>
    <w:p w14:paraId="08E2152C" w14:textId="5B1BA456" w:rsidR="001D4B8C" w:rsidRPr="00A00A0A" w:rsidRDefault="00421F84" w:rsidP="00A00A0A">
      <w:pPr>
        <w:rPr>
          <w:rFonts w:asciiTheme="minorHAnsi" w:hAnsiTheme="minorHAnsi" w:cstheme="minorHAnsi"/>
          <w:b/>
        </w:rPr>
      </w:pPr>
      <w:r w:rsidRPr="00A00A0A">
        <w:rPr>
          <w:rFonts w:asciiTheme="minorHAnsi" w:hAnsiTheme="minorHAnsi" w:cstheme="minorHAnsi"/>
          <w:b/>
        </w:rPr>
        <w:t xml:space="preserve">Business </w:t>
      </w:r>
      <w:r w:rsidR="0015322E" w:rsidRPr="00A00A0A">
        <w:rPr>
          <w:rFonts w:asciiTheme="minorHAnsi" w:hAnsiTheme="minorHAnsi" w:cstheme="minorHAnsi"/>
          <w:b/>
        </w:rPr>
        <w:t>Analyst</w:t>
      </w:r>
    </w:p>
    <w:p w14:paraId="6452FDB1" w14:textId="77777777" w:rsidR="001D4B8C" w:rsidRPr="00A00A0A" w:rsidRDefault="001D4B8C" w:rsidP="00A00A0A">
      <w:pPr>
        <w:rPr>
          <w:rFonts w:asciiTheme="minorHAnsi" w:hAnsiTheme="minorHAnsi" w:cstheme="minorHAnsi"/>
          <w:b/>
          <w:u w:val="single"/>
        </w:rPr>
      </w:pPr>
      <w:r w:rsidRPr="00A00A0A">
        <w:rPr>
          <w:rFonts w:asciiTheme="minorHAnsi" w:hAnsiTheme="minorHAnsi" w:cstheme="minorHAnsi"/>
          <w:b/>
          <w:u w:val="single"/>
        </w:rPr>
        <w:t>Responsibilities:</w:t>
      </w:r>
    </w:p>
    <w:p w14:paraId="4E1A3B5A" w14:textId="2160A216" w:rsidR="002F4E22" w:rsidRPr="00DC7DAA" w:rsidRDefault="002F4E22"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Writing Features and user-stories for Rally after gathering, </w:t>
      </w:r>
      <w:r w:rsidR="007B1190" w:rsidRPr="00DC7DAA">
        <w:rPr>
          <w:rFonts w:asciiTheme="minorHAnsi" w:eastAsia="Cambria" w:hAnsiTheme="minorHAnsi" w:cstheme="minorHAnsi"/>
          <w:sz w:val="20"/>
          <w:szCs w:val="20"/>
        </w:rPr>
        <w:t>negotiating,</w:t>
      </w:r>
      <w:r w:rsidRPr="00DC7DAA">
        <w:rPr>
          <w:rFonts w:asciiTheme="minorHAnsi" w:eastAsia="Cambria" w:hAnsiTheme="minorHAnsi" w:cstheme="minorHAnsi"/>
          <w:sz w:val="20"/>
          <w:szCs w:val="20"/>
        </w:rPr>
        <w:t xml:space="preserve"> and analyzing requirements from Business-Units, Clients or Vendors.</w:t>
      </w:r>
    </w:p>
    <w:p w14:paraId="1336E888" w14:textId="52BE6906" w:rsidR="00044333" w:rsidRPr="00DC7DAA" w:rsidRDefault="002C24F7"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w:t>
      </w:r>
      <w:r w:rsidR="00044333" w:rsidRPr="00DC7DAA">
        <w:rPr>
          <w:rFonts w:asciiTheme="minorHAnsi" w:eastAsia="Cambria" w:hAnsiTheme="minorHAnsi" w:cstheme="minorHAnsi"/>
          <w:sz w:val="20"/>
          <w:szCs w:val="20"/>
        </w:rPr>
        <w:t>orked with vendor e-commerce tools helping construct and integrate in-house e-commerce applications with Business-to-business (B2B) and Business-to-consumer (B2C) sales of tangible goods.</w:t>
      </w:r>
    </w:p>
    <w:p w14:paraId="4CC9F9CF" w14:textId="5B6DD118" w:rsidR="00950EA9" w:rsidRPr="00DC7DAA" w:rsidRDefault="00950EA9"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Participated in functional design sessions, creates, and executes SQL test scripts, and aids in the solution of data issues.</w:t>
      </w:r>
    </w:p>
    <w:p w14:paraId="05427486" w14:textId="376CA489" w:rsidR="002C24F7"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R</w:t>
      </w:r>
      <w:r w:rsidR="002C24F7" w:rsidRPr="00DC7DAA">
        <w:rPr>
          <w:rFonts w:asciiTheme="minorHAnsi" w:eastAsia="Cambria" w:hAnsiTheme="minorHAnsi" w:cstheme="minorHAnsi"/>
          <w:sz w:val="20"/>
          <w:szCs w:val="20"/>
        </w:rPr>
        <w:t xml:space="preserve">esponsible for articulating and translating the product vision into feature(s) and tactics for the integration project and maintain liaison between business partners and IT teams </w:t>
      </w:r>
      <w:r w:rsidRPr="00DC7DAA">
        <w:rPr>
          <w:rFonts w:asciiTheme="minorHAnsi" w:eastAsia="Cambria" w:hAnsiTheme="minorHAnsi" w:cstheme="minorHAnsi"/>
          <w:sz w:val="20"/>
          <w:szCs w:val="20"/>
        </w:rPr>
        <w:t>to</w:t>
      </w:r>
      <w:r w:rsidR="002C24F7" w:rsidRPr="00DC7DAA">
        <w:rPr>
          <w:rFonts w:asciiTheme="minorHAnsi" w:eastAsia="Cambria" w:hAnsiTheme="minorHAnsi" w:cstheme="minorHAnsi"/>
          <w:sz w:val="20"/>
          <w:szCs w:val="20"/>
        </w:rPr>
        <w:t xml:space="preserve"> provide effective technical solutions leveraging Amazon Web services and Pivotal Cloud foundry services</w:t>
      </w:r>
      <w:r w:rsidR="00EA219D" w:rsidRPr="00DC7DAA">
        <w:rPr>
          <w:rFonts w:asciiTheme="minorHAnsi" w:eastAsia="Cambria" w:hAnsiTheme="minorHAnsi" w:cstheme="minorHAnsi"/>
          <w:sz w:val="20"/>
          <w:szCs w:val="20"/>
        </w:rPr>
        <w:t xml:space="preserve"> for E-Commerce applications and customer facing websites.</w:t>
      </w:r>
    </w:p>
    <w:p w14:paraId="617CF2E6" w14:textId="77777777" w:rsidR="002C24F7" w:rsidRPr="00DC7DAA" w:rsidRDefault="002C24F7"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Ensures delivery of scope, partners with delivery teams to ensure user stories are clear, removes barriers for team members and resolves open issues/questions quickly and efficiently. Collaborated with users and development team identifying possible solutions to cater to various user needs.</w:t>
      </w:r>
    </w:p>
    <w:p w14:paraId="117F4091" w14:textId="77777777" w:rsidR="002C24F7" w:rsidRPr="00DC7DAA" w:rsidRDefault="002C24F7"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Supports defining minimum viable product (MVP). Owns scrum team backlog and performing grooming, prioritization and refinement of Integration of Applications and Services with project management tools like Jira, Confluence and Wiki.</w:t>
      </w:r>
    </w:p>
    <w:p w14:paraId="59DCBA70" w14:textId="79897F55" w:rsidR="002C24F7" w:rsidRPr="00DC7DAA" w:rsidRDefault="002C24F7"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Sets the quality standard for delivery. Develops test plans (user story acceptance criteria), accepts each </w:t>
      </w:r>
      <w:r w:rsidR="009C6BEB" w:rsidRPr="00DC7DAA">
        <w:rPr>
          <w:rFonts w:asciiTheme="minorHAnsi" w:eastAsia="Cambria" w:hAnsiTheme="minorHAnsi" w:cstheme="minorHAnsi"/>
          <w:sz w:val="20"/>
          <w:szCs w:val="20"/>
        </w:rPr>
        <w:t>story,</w:t>
      </w:r>
      <w:r w:rsidRPr="00DC7DAA">
        <w:rPr>
          <w:rFonts w:asciiTheme="minorHAnsi" w:eastAsia="Cambria" w:hAnsiTheme="minorHAnsi" w:cstheme="minorHAnsi"/>
          <w:sz w:val="20"/>
          <w:szCs w:val="20"/>
        </w:rPr>
        <w:t xml:space="preserve"> and potentially features and participates in team demos and retrospectives to validate quality, provide feedback to team and improve team processes. Partners across functions as needed to coordinate delivery plans, testing, </w:t>
      </w:r>
      <w:r w:rsidR="009C6BEB" w:rsidRPr="00DC7DAA">
        <w:rPr>
          <w:rFonts w:asciiTheme="minorHAnsi" w:eastAsia="Cambria" w:hAnsiTheme="minorHAnsi" w:cstheme="minorHAnsi"/>
          <w:sz w:val="20"/>
          <w:szCs w:val="20"/>
        </w:rPr>
        <w:t>training,</w:t>
      </w:r>
      <w:r w:rsidRPr="00DC7DAA">
        <w:rPr>
          <w:rFonts w:asciiTheme="minorHAnsi" w:eastAsia="Cambria" w:hAnsiTheme="minorHAnsi" w:cstheme="minorHAnsi"/>
          <w:sz w:val="20"/>
          <w:szCs w:val="20"/>
        </w:rPr>
        <w:t xml:space="preserve"> and support.</w:t>
      </w:r>
    </w:p>
    <w:p w14:paraId="62F69E62" w14:textId="526BDD4A" w:rsidR="00950EA9" w:rsidRPr="00DC7DAA" w:rsidRDefault="002C24F7"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Leads problem resolution as needed to ensure that internal and external customers receive efficient service and periodically support applications in Development, Test and Production environments.</w:t>
      </w:r>
    </w:p>
    <w:p w14:paraId="39AB17E1" w14:textId="7535EC97" w:rsidR="00845EAA" w:rsidRPr="00DC7DAA" w:rsidRDefault="00845EAA"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Product and project management skills including requirements elicitation, documentation, planning and tracking project through the entire product lifecycle.</w:t>
      </w:r>
    </w:p>
    <w:p w14:paraId="30C257BD" w14:textId="3FF00170" w:rsidR="009D055A" w:rsidRPr="00DC7DAA" w:rsidRDefault="009D055A"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Physical Inventory process for retail stores, consisted of data integration and inventory processes with third party vendor.</w:t>
      </w:r>
    </w:p>
    <w:p w14:paraId="60780DE9" w14:textId="0A16E259" w:rsidR="00A71B08" w:rsidRPr="00DC7DAA" w:rsidRDefault="00A71B08"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Mapped all retail customer-facing processes, including AS-IS/TO-BE, role definition, training docs.</w:t>
      </w:r>
    </w:p>
    <w:p w14:paraId="320B6995" w14:textId="120980EB" w:rsidR="008E5448" w:rsidRPr="00DC7DAA" w:rsidRDefault="008E5448"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Determined project scope and engineering requirements, estimated schedules, tracked item completion, certified </w:t>
      </w:r>
      <w:r w:rsidR="00A71B08" w:rsidRPr="00DC7DAA">
        <w:rPr>
          <w:rFonts w:asciiTheme="minorHAnsi" w:eastAsia="Cambria" w:hAnsiTheme="minorHAnsi" w:cstheme="minorHAnsi"/>
          <w:sz w:val="20"/>
          <w:szCs w:val="20"/>
        </w:rPr>
        <w:t>milestones,</w:t>
      </w:r>
      <w:r w:rsidRPr="00DC7DAA">
        <w:rPr>
          <w:rFonts w:asciiTheme="minorHAnsi" w:eastAsia="Cambria" w:hAnsiTheme="minorHAnsi" w:cstheme="minorHAnsi"/>
          <w:sz w:val="20"/>
          <w:szCs w:val="20"/>
        </w:rPr>
        <w:t xml:space="preserve"> and maintained project documentation and corporate e-commerce web site Testing.</w:t>
      </w:r>
    </w:p>
    <w:p w14:paraId="07DDBCCA" w14:textId="7CE671D7" w:rsidR="009C6BEB"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Extensively used JIRA to record and maintain the artifacts such as Product backlogs, Sprint backlogs, user stories / Data stories, Impediment’s list, tasks, </w:t>
      </w:r>
      <w:r w:rsidR="00681280" w:rsidRPr="00DC7DAA">
        <w:rPr>
          <w:rFonts w:asciiTheme="minorHAnsi" w:eastAsia="Cambria" w:hAnsiTheme="minorHAnsi" w:cstheme="minorHAnsi"/>
          <w:sz w:val="20"/>
          <w:szCs w:val="20"/>
        </w:rPr>
        <w:t>defects,</w:t>
      </w:r>
      <w:r w:rsidRPr="00DC7DAA">
        <w:rPr>
          <w:rFonts w:asciiTheme="minorHAnsi" w:eastAsia="Cambria" w:hAnsiTheme="minorHAnsi" w:cstheme="minorHAnsi"/>
          <w:sz w:val="20"/>
          <w:szCs w:val="20"/>
        </w:rPr>
        <w:t xml:space="preserve"> and issue tracking using customized JQL.</w:t>
      </w:r>
    </w:p>
    <w:p w14:paraId="60A0369F" w14:textId="77777777" w:rsidR="009C6BEB"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Generated reports using Tableau for understanding the trends as well as to analyze patterns as per regions and predicting probability of occurrence for a better data visualization as per the business requirements.</w:t>
      </w:r>
    </w:p>
    <w:p w14:paraId="7D5C562A" w14:textId="02F92B8B" w:rsidR="009C6BEB"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Elicited requirements on Web Application, and types of Data sources and Reports from different Business Owners, </w:t>
      </w:r>
      <w:r w:rsidR="008E5448" w:rsidRPr="00DC7DAA">
        <w:rPr>
          <w:rFonts w:asciiTheme="minorHAnsi" w:eastAsia="Cambria" w:hAnsiTheme="minorHAnsi" w:cstheme="minorHAnsi"/>
          <w:sz w:val="20"/>
          <w:szCs w:val="20"/>
        </w:rPr>
        <w:t>Stakeholders,</w:t>
      </w:r>
      <w:r w:rsidR="00681280" w:rsidRPr="00DC7DAA">
        <w:rPr>
          <w:rFonts w:asciiTheme="minorHAnsi" w:eastAsia="Cambria" w:hAnsiTheme="minorHAnsi" w:cstheme="minorHAnsi"/>
          <w:sz w:val="20"/>
          <w:szCs w:val="20"/>
        </w:rPr>
        <w:t xml:space="preserve"> </w:t>
      </w:r>
      <w:r w:rsidRPr="00DC7DAA">
        <w:rPr>
          <w:rFonts w:asciiTheme="minorHAnsi" w:eastAsia="Cambria" w:hAnsiTheme="minorHAnsi" w:cstheme="minorHAnsi"/>
          <w:sz w:val="20"/>
          <w:szCs w:val="20"/>
        </w:rPr>
        <w:t>and development teams by facilitating Interviews, re-engineering and JAD session.</w:t>
      </w:r>
    </w:p>
    <w:p w14:paraId="5A627262" w14:textId="77777777" w:rsidR="009C6BEB"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Involved in ARI team investigation over 20 Abuse patterns and involved in-group designs and building the software systems, risk models and operational processes that minimize risk and build trust.</w:t>
      </w:r>
    </w:p>
    <w:p w14:paraId="56A0BAAD" w14:textId="04A36484" w:rsidR="009C6BEB" w:rsidRPr="00DC7DAA" w:rsidRDefault="009C6BEB"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and maintained various daily, weekly, monthly reports and ad-hoc reports, including gross activation, sales, upgrades, revenue, and data usage to identify trends in overall performance.</w:t>
      </w:r>
    </w:p>
    <w:p w14:paraId="0C676B7B" w14:textId="77777777" w:rsidR="00117F34" w:rsidRPr="00DC7DAA" w:rsidRDefault="00117F34"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Used Spring Framework and STS IDE in Java 6, 7 and 8 for development of restful authentication and authorization services and APIs.</w:t>
      </w:r>
    </w:p>
    <w:p w14:paraId="7692FF0F" w14:textId="77777777" w:rsidR="00117F34" w:rsidRPr="00DC7DAA" w:rsidRDefault="00117F34"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 on extended authentication and identity management services utilizing RBAC in Spring framework.</w:t>
      </w:r>
    </w:p>
    <w:p w14:paraId="68144167" w14:textId="168F7EB7" w:rsidR="00117F34" w:rsidRPr="00DC7DAA" w:rsidRDefault="00117F34"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Serve as LISA service virtualization implementation project manager for large financial service agile web development projects. Utilize XML, JSON, REST, and Java.</w:t>
      </w:r>
    </w:p>
    <w:p w14:paraId="19FCE1B0" w14:textId="3217D78F" w:rsidR="00953E4D" w:rsidRPr="00DC7DAA" w:rsidRDefault="00953E4D"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Published application programming interfaces (APIs) in a secure, scalable environment and Ensured consistency between multiple API implementations and versions</w:t>
      </w:r>
      <w:r w:rsidR="001C238A" w:rsidRPr="00DC7DAA">
        <w:rPr>
          <w:rFonts w:asciiTheme="minorHAnsi" w:eastAsia="Cambria" w:hAnsiTheme="minorHAnsi" w:cstheme="minorHAnsi"/>
          <w:sz w:val="20"/>
          <w:szCs w:val="20"/>
        </w:rPr>
        <w:t>.</w:t>
      </w:r>
    </w:p>
    <w:p w14:paraId="3BBD2127" w14:textId="2DAA7213" w:rsidR="00117F34" w:rsidRPr="00DC7DAA" w:rsidRDefault="00117F34"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 with/on DataPower, SSL, Web services, Performance tests, Selenium Builder, Automation, API specifications, ROI Metrics, SharePoint Development experience and certification.</w:t>
      </w:r>
    </w:p>
    <w:p w14:paraId="09AC6273" w14:textId="31AB61BD" w:rsidR="00845EAA" w:rsidRPr="00DC7DAA" w:rsidRDefault="00845EAA"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Experienced with front end and back-end solutions with various technology stacks.</w:t>
      </w:r>
    </w:p>
    <w:p w14:paraId="5F63BCFE" w14:textId="77777777" w:rsidR="002F4E22" w:rsidRPr="00DC7DAA" w:rsidRDefault="002F4E22"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Identify Risks, Dependencies and mitigate or escalate them as needed.</w:t>
      </w:r>
    </w:p>
    <w:p w14:paraId="10563930" w14:textId="77777777" w:rsidR="002F4E22" w:rsidRPr="00DC7DAA" w:rsidRDefault="002F4E22"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Identify configuration and seed data from requirements and get it implemented in various Env’s.</w:t>
      </w:r>
    </w:p>
    <w:p w14:paraId="5A23239D" w14:textId="77777777" w:rsidR="008E5448" w:rsidRPr="00DC7DAA" w:rsidRDefault="002F4E22"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Engage Business and Clients via prototype demos to ensure team is building right product and is aligned with overall platform strategy.</w:t>
      </w:r>
    </w:p>
    <w:p w14:paraId="7F42CA7A" w14:textId="026E3CE7" w:rsidR="002F4E22" w:rsidRPr="00DC7DAA" w:rsidRDefault="002F4E22" w:rsidP="00C378F7">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Responsible for delivery of committed Objectives by the team</w:t>
      </w:r>
      <w:r w:rsidR="008E5448" w:rsidRPr="00DC7DAA">
        <w:rPr>
          <w:rFonts w:asciiTheme="minorHAnsi" w:eastAsia="Cambria" w:hAnsiTheme="minorHAnsi" w:cstheme="minorHAnsi"/>
          <w:sz w:val="20"/>
          <w:szCs w:val="20"/>
        </w:rPr>
        <w:t xml:space="preserve"> and specify features for e-commerce self-service web site for ordering and configuration.</w:t>
      </w:r>
    </w:p>
    <w:p w14:paraId="3E2BF75B" w14:textId="081E748D" w:rsidR="00744CE2" w:rsidRPr="00A00A0A" w:rsidRDefault="001D4B8C" w:rsidP="00A00A0A">
      <w:pPr>
        <w:rPr>
          <w:rFonts w:asciiTheme="minorHAnsi"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 Waterfall, MS Visio, MS Office Suite, MS Access, SQL version, PL SQL, Teradata, Rational Rose, HP Quality Center, MS Project, MS Visio, MS Office (MS Excel, MS Word, MS PowerPoint)</w:t>
      </w:r>
      <w:r w:rsidR="009B5B70" w:rsidRPr="00A00A0A">
        <w:rPr>
          <w:rFonts w:asciiTheme="minorHAnsi" w:eastAsia="Cambria" w:hAnsiTheme="minorHAnsi" w:cstheme="minorHAnsi"/>
        </w:rPr>
        <w:t xml:space="preserve">, HTML, CSS, </w:t>
      </w:r>
      <w:r w:rsidR="009B5B70" w:rsidRPr="00A00A0A">
        <w:rPr>
          <w:rFonts w:asciiTheme="minorHAnsi" w:hAnsiTheme="minorHAnsi" w:cstheme="minorHAnsi"/>
        </w:rPr>
        <w:t>React.JS.</w:t>
      </w:r>
    </w:p>
    <w:p w14:paraId="4A1DF95F" w14:textId="77777777" w:rsidR="00C97911" w:rsidRPr="00A00A0A" w:rsidRDefault="00C97911" w:rsidP="00A00A0A">
      <w:pPr>
        <w:rPr>
          <w:rFonts w:asciiTheme="minorHAnsi" w:eastAsia="Cambria" w:hAnsiTheme="minorHAnsi" w:cstheme="minorHAnsi"/>
        </w:rPr>
      </w:pPr>
    </w:p>
    <w:p w14:paraId="5BF08B48" w14:textId="4587A800" w:rsidR="00674D78" w:rsidRPr="00A00A0A" w:rsidRDefault="002B378D" w:rsidP="00A00A0A">
      <w:pPr>
        <w:rPr>
          <w:rFonts w:asciiTheme="minorHAnsi" w:hAnsiTheme="minorHAnsi" w:cstheme="minorHAnsi"/>
          <w:b/>
        </w:rPr>
      </w:pPr>
      <w:r w:rsidRPr="00A00A0A">
        <w:rPr>
          <w:rFonts w:asciiTheme="minorHAnsi" w:hAnsiTheme="minorHAnsi" w:cstheme="minorHAnsi"/>
          <w:b/>
        </w:rPr>
        <w:t>Hydus Technologies</w:t>
      </w:r>
      <w:r w:rsidR="00AA32FA" w:rsidRPr="00A00A0A">
        <w:rPr>
          <w:rFonts w:asciiTheme="minorHAnsi" w:hAnsiTheme="minorHAnsi" w:cstheme="minorHAnsi"/>
          <w:b/>
        </w:rPr>
        <w:t xml:space="preserve">, </w:t>
      </w:r>
      <w:r w:rsidRPr="00A00A0A">
        <w:rPr>
          <w:rFonts w:asciiTheme="minorHAnsi" w:hAnsiTheme="minorHAnsi" w:cstheme="minorHAnsi"/>
          <w:b/>
        </w:rPr>
        <w:t xml:space="preserve">Hyderabad, </w:t>
      </w:r>
      <w:r w:rsidR="00AA32FA" w:rsidRPr="00A00A0A">
        <w:rPr>
          <w:rFonts w:asciiTheme="minorHAnsi" w:hAnsiTheme="minorHAnsi" w:cstheme="minorHAnsi"/>
          <w:b/>
        </w:rPr>
        <w:t>INDIA</w:t>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CB545F" w:rsidRPr="00A00A0A">
        <w:rPr>
          <w:rFonts w:asciiTheme="minorHAnsi" w:hAnsiTheme="minorHAnsi" w:cstheme="minorHAnsi"/>
          <w:b/>
        </w:rPr>
        <w:t>03/1</w:t>
      </w:r>
      <w:r w:rsidR="00F66F4B">
        <w:rPr>
          <w:rFonts w:asciiTheme="minorHAnsi" w:hAnsiTheme="minorHAnsi" w:cstheme="minorHAnsi"/>
          <w:b/>
        </w:rPr>
        <w:t>2</w:t>
      </w:r>
      <w:r w:rsidR="00CB545F" w:rsidRPr="00A00A0A">
        <w:rPr>
          <w:rFonts w:asciiTheme="minorHAnsi" w:hAnsiTheme="minorHAnsi" w:cstheme="minorHAnsi"/>
          <w:b/>
        </w:rPr>
        <w:t xml:space="preserve"> </w:t>
      </w:r>
      <w:r w:rsidR="00674D78" w:rsidRPr="00A00A0A">
        <w:rPr>
          <w:rFonts w:asciiTheme="minorHAnsi" w:hAnsiTheme="minorHAnsi" w:cstheme="minorHAnsi"/>
          <w:b/>
        </w:rPr>
        <w:t xml:space="preserve">to </w:t>
      </w:r>
      <w:r w:rsidR="004B5897" w:rsidRPr="00A00A0A">
        <w:rPr>
          <w:rFonts w:asciiTheme="minorHAnsi" w:hAnsiTheme="minorHAnsi" w:cstheme="minorHAnsi"/>
          <w:b/>
        </w:rPr>
        <w:t>12</w:t>
      </w:r>
      <w:r w:rsidR="00CB545F" w:rsidRPr="00A00A0A">
        <w:rPr>
          <w:rFonts w:asciiTheme="minorHAnsi" w:hAnsiTheme="minorHAnsi" w:cstheme="minorHAnsi"/>
          <w:b/>
        </w:rPr>
        <w:t>/</w:t>
      </w:r>
      <w:r w:rsidR="00674D78" w:rsidRPr="00A00A0A">
        <w:rPr>
          <w:rFonts w:asciiTheme="minorHAnsi" w:hAnsiTheme="minorHAnsi" w:cstheme="minorHAnsi"/>
          <w:b/>
        </w:rPr>
        <w:t>1</w:t>
      </w:r>
      <w:r w:rsidR="004B5897" w:rsidRPr="00A00A0A">
        <w:rPr>
          <w:rFonts w:asciiTheme="minorHAnsi" w:hAnsiTheme="minorHAnsi" w:cstheme="minorHAnsi"/>
          <w:b/>
        </w:rPr>
        <w:t>4</w:t>
      </w:r>
    </w:p>
    <w:p w14:paraId="361C3C19" w14:textId="77777777" w:rsidR="00674D78" w:rsidRPr="00A00A0A" w:rsidRDefault="00674D78" w:rsidP="00A00A0A">
      <w:pPr>
        <w:rPr>
          <w:rFonts w:asciiTheme="minorHAnsi" w:hAnsiTheme="minorHAnsi" w:cstheme="minorHAnsi"/>
          <w:b/>
        </w:rPr>
      </w:pPr>
      <w:r w:rsidRPr="00A00A0A">
        <w:rPr>
          <w:rFonts w:asciiTheme="minorHAnsi" w:hAnsiTheme="minorHAnsi" w:cstheme="minorHAnsi"/>
          <w:b/>
        </w:rPr>
        <w:t xml:space="preserve">Business Analyst </w:t>
      </w:r>
    </w:p>
    <w:p w14:paraId="33F454FF" w14:textId="4F0382FA" w:rsidR="00C37236" w:rsidRPr="00A00A0A" w:rsidRDefault="00C37236" w:rsidP="00A00A0A">
      <w:pPr>
        <w:rPr>
          <w:rFonts w:asciiTheme="minorHAnsi" w:hAnsiTheme="minorHAnsi" w:cstheme="minorHAnsi"/>
          <w:b/>
          <w:u w:val="single"/>
        </w:rPr>
      </w:pPr>
      <w:r w:rsidRPr="00A00A0A">
        <w:rPr>
          <w:rFonts w:asciiTheme="minorHAnsi" w:hAnsiTheme="minorHAnsi" w:cstheme="minorHAnsi"/>
          <w:b/>
          <w:u w:val="single"/>
        </w:rPr>
        <w:t>Responsibilities</w:t>
      </w:r>
      <w:r w:rsidR="001D4A5D" w:rsidRPr="00A00A0A">
        <w:rPr>
          <w:rFonts w:asciiTheme="minorHAnsi" w:hAnsiTheme="minorHAnsi" w:cstheme="minorHAnsi"/>
          <w:b/>
          <w:u w:val="single"/>
        </w:rPr>
        <w:t>:</w:t>
      </w:r>
    </w:p>
    <w:p w14:paraId="07294CEC"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Assisted the project managers in developing project plan that included Project Schedules, Milestones tracking, and Meeting minutes using MS Project.</w:t>
      </w:r>
    </w:p>
    <w:p w14:paraId="5678B1C8"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Business Process Workflow diagrams of Current and Expected System, using MS Visio and makes sure that both business and technical teams understand the process.</w:t>
      </w:r>
    </w:p>
    <w:p w14:paraId="6F4925E6"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Elicited business requirements by conducting JAD sessions, Interviews, Focus Groups and Brain Storming sessions.</w:t>
      </w:r>
    </w:p>
    <w:p w14:paraId="643FE1C9"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Drafted and Managed Business Requirement Document (BRD) and Functional Requirement Specifications (FRS) in Share Point Enterprise 2016and led the Requirement Workshops where the specifications get converted into User Stories. </w:t>
      </w:r>
    </w:p>
    <w:p w14:paraId="01C5D854"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and maintained Requirement Traceability Matrix (RTM) correlating the system requirements to functional- nonfunctional requirements and then to test cases.</w:t>
      </w:r>
    </w:p>
    <w:p w14:paraId="1E08CF1B"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Worked closely with Data Analyst Team and assisted in assuring the integrity of the collected data.</w:t>
      </w:r>
    </w:p>
    <w:p w14:paraId="52FE0851" w14:textId="341FB789"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Requirements gathering from Subject Matter Experts, project stakeholders and Business users </w:t>
      </w:r>
      <w:r w:rsidR="000237DB" w:rsidRPr="00DC7DAA">
        <w:rPr>
          <w:rFonts w:asciiTheme="minorHAnsi" w:eastAsia="Cambria" w:hAnsiTheme="minorHAnsi" w:cstheme="minorHAnsi"/>
          <w:sz w:val="20"/>
          <w:szCs w:val="20"/>
        </w:rPr>
        <w:t>to</w:t>
      </w:r>
      <w:r w:rsidRPr="00DC7DAA">
        <w:rPr>
          <w:rFonts w:asciiTheme="minorHAnsi" w:eastAsia="Cambria" w:hAnsiTheme="minorHAnsi" w:cstheme="minorHAnsi"/>
          <w:sz w:val="20"/>
          <w:szCs w:val="20"/>
        </w:rPr>
        <w:t xml:space="preserve"> obtain maximum details of requirements and involved in documenting Business Requirement Documents.</w:t>
      </w:r>
    </w:p>
    <w:p w14:paraId="7691DD2B" w14:textId="01BF0138"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Liaison between the Business needs (business users and sponsor) and the </w:t>
      </w:r>
      <w:r w:rsidR="000237DB" w:rsidRPr="00DC7DAA">
        <w:rPr>
          <w:rFonts w:asciiTheme="minorHAnsi" w:eastAsia="Cambria" w:hAnsiTheme="minorHAnsi" w:cstheme="minorHAnsi"/>
          <w:sz w:val="20"/>
          <w:szCs w:val="20"/>
        </w:rPr>
        <w:t>technical</w:t>
      </w:r>
      <w:r w:rsidRPr="00DC7DAA">
        <w:rPr>
          <w:rFonts w:asciiTheme="minorHAnsi" w:eastAsia="Cambria" w:hAnsiTheme="minorHAnsi" w:cstheme="minorHAnsi"/>
          <w:sz w:val="20"/>
          <w:szCs w:val="20"/>
        </w:rPr>
        <w:t xml:space="preserve"> team (development and testing staff), ensuring technical solutions satisfied business requirements.</w:t>
      </w:r>
    </w:p>
    <w:p w14:paraId="54DEC157" w14:textId="30E4E746"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Conducted JAD sessions involving the management, </w:t>
      </w:r>
      <w:r w:rsidR="000237DB" w:rsidRPr="00DC7DAA">
        <w:rPr>
          <w:rFonts w:asciiTheme="minorHAnsi" w:eastAsia="Cambria" w:hAnsiTheme="minorHAnsi" w:cstheme="minorHAnsi"/>
          <w:sz w:val="20"/>
          <w:szCs w:val="20"/>
        </w:rPr>
        <w:t>development,</w:t>
      </w:r>
      <w:r w:rsidRPr="00DC7DAA">
        <w:rPr>
          <w:rFonts w:asciiTheme="minorHAnsi" w:eastAsia="Cambria" w:hAnsiTheme="minorHAnsi" w:cstheme="minorHAnsi"/>
          <w:sz w:val="20"/>
          <w:szCs w:val="20"/>
        </w:rPr>
        <w:t xml:space="preserve"> and user teams for clarifying requirements and facilitating better communication.</w:t>
      </w:r>
    </w:p>
    <w:p w14:paraId="00AC173A"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Careful documentation of business requirements ensured that they are aligned with UI from the initial stage itself.</w:t>
      </w:r>
    </w:p>
    <w:p w14:paraId="6503BFC5"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Experience in Medicare advantage and dual advantage.</w:t>
      </w:r>
    </w:p>
    <w:p w14:paraId="5BE0CF25"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Participated daily standup meetings with the Developers.</w:t>
      </w:r>
    </w:p>
    <w:p w14:paraId="5A7796EE"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Facilitated user interviews and workshops to gather requirements.</w:t>
      </w:r>
    </w:p>
    <w:p w14:paraId="38E61628"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Involved in GAP Analysis and Technical Feasibility study with the technical leads and other SMEs.</w:t>
      </w:r>
    </w:p>
    <w:p w14:paraId="6DECD35F"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process flow diagrams in MS Visio.</w:t>
      </w:r>
    </w:p>
    <w:p w14:paraId="3175D15C" w14:textId="77777777" w:rsidR="00674D78" w:rsidRPr="00DC7DAA" w:rsidRDefault="00674D78" w:rsidP="00C378F7">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Worked with other team members for requirement analysis and clarifications and recommending changes for the gaps identified.</w:t>
      </w:r>
    </w:p>
    <w:p w14:paraId="42D84996" w14:textId="37B01360" w:rsidR="00E336E4" w:rsidRPr="00A00A0A" w:rsidRDefault="00C37236" w:rsidP="00A00A0A">
      <w:pPr>
        <w:rPr>
          <w:rFonts w:asciiTheme="minorHAnsi" w:eastAsia="Cambria"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 xml:space="preserve">: Waterfall, MS Visio, MS Office Suite, MS Access, SQL version, </w:t>
      </w:r>
      <w:r w:rsidR="002F7CFD" w:rsidRPr="00A00A0A">
        <w:rPr>
          <w:rFonts w:asciiTheme="minorHAnsi" w:eastAsia="Cambria" w:hAnsiTheme="minorHAnsi" w:cstheme="minorHAnsi"/>
        </w:rPr>
        <w:t xml:space="preserve">PL SQL, Teradata, </w:t>
      </w:r>
      <w:r w:rsidRPr="00A00A0A">
        <w:rPr>
          <w:rFonts w:asciiTheme="minorHAnsi" w:eastAsia="Cambria" w:hAnsiTheme="minorHAnsi" w:cstheme="minorHAnsi"/>
        </w:rPr>
        <w:t>Rational Rose, HP Quality Center, MS Project, MS Visio, MS Office (MS Excel, MS Word, MS PowerPoint)</w:t>
      </w:r>
      <w:r w:rsidR="009B5B70" w:rsidRPr="00A00A0A">
        <w:rPr>
          <w:rFonts w:asciiTheme="minorHAnsi" w:eastAsia="Cambria" w:hAnsiTheme="minorHAnsi" w:cstheme="minorHAnsi"/>
        </w:rPr>
        <w:t xml:space="preserve">, HTML, CSS, </w:t>
      </w:r>
      <w:r w:rsidR="009B5B70" w:rsidRPr="00A00A0A">
        <w:rPr>
          <w:rFonts w:asciiTheme="minorHAnsi" w:hAnsiTheme="minorHAnsi" w:cstheme="minorHAnsi"/>
        </w:rPr>
        <w:t>React.JS.</w:t>
      </w:r>
    </w:p>
    <w:p w14:paraId="279ECFFD" w14:textId="77777777" w:rsidR="004B5897" w:rsidRPr="00A00A0A" w:rsidRDefault="004B5897" w:rsidP="00A00A0A">
      <w:pPr>
        <w:rPr>
          <w:rFonts w:asciiTheme="minorHAnsi" w:eastAsia="Cambria" w:hAnsiTheme="minorHAnsi" w:cstheme="minorHAnsi"/>
          <w:b/>
        </w:rPr>
      </w:pPr>
    </w:p>
    <w:sectPr w:rsidR="004B5897" w:rsidRPr="00A00A0A" w:rsidSect="00744466">
      <w:headerReference w:type="default" r:id="rId8"/>
      <w:pgSz w:w="12240" w:h="15840"/>
      <w:pgMar w:top="432" w:right="720" w:bottom="288"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0331" w14:textId="77777777" w:rsidR="00C378F7" w:rsidRDefault="00C378F7">
      <w:r>
        <w:separator/>
      </w:r>
    </w:p>
  </w:endnote>
  <w:endnote w:type="continuationSeparator" w:id="0">
    <w:p w14:paraId="1F3DDF36" w14:textId="77777777" w:rsidR="00C378F7" w:rsidRDefault="00C3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6B68" w14:textId="77777777" w:rsidR="00C378F7" w:rsidRDefault="00C378F7">
      <w:r>
        <w:separator/>
      </w:r>
    </w:p>
  </w:footnote>
  <w:footnote w:type="continuationSeparator" w:id="0">
    <w:p w14:paraId="3592F74C" w14:textId="77777777" w:rsidR="00C378F7" w:rsidRDefault="00C3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0F4D" w14:textId="5E107833" w:rsidR="00054F77" w:rsidRPr="001D4A5D" w:rsidRDefault="00054F77">
    <w:pPr>
      <w:pStyle w:val="Header"/>
      <w:jc w:val="right"/>
      <w:rPr>
        <w:rStyle w:val="PageNumber"/>
        <w:rFonts w:ascii="Verdana" w:hAnsi="Verdana"/>
        <w:sz w:val="16"/>
        <w:szCs w:val="16"/>
      </w:rPr>
    </w:pPr>
    <w:r w:rsidRPr="001D4A5D">
      <w:rPr>
        <w:rFonts w:ascii="Verdana" w:hAnsi="Verdana"/>
        <w:sz w:val="16"/>
        <w:szCs w:val="16"/>
      </w:rPr>
      <w:t xml:space="preserve">Page </w:t>
    </w:r>
    <w:r w:rsidR="00CB3121" w:rsidRPr="001D4A5D">
      <w:rPr>
        <w:rStyle w:val="PageNumber"/>
        <w:rFonts w:ascii="Verdana" w:hAnsi="Verdana"/>
        <w:sz w:val="16"/>
        <w:szCs w:val="16"/>
      </w:rPr>
      <w:fldChar w:fldCharType="begin"/>
    </w:r>
    <w:r w:rsidRPr="001D4A5D">
      <w:rPr>
        <w:rStyle w:val="PageNumber"/>
        <w:rFonts w:ascii="Verdana" w:hAnsi="Verdana"/>
        <w:sz w:val="16"/>
        <w:szCs w:val="16"/>
      </w:rPr>
      <w:instrText xml:space="preserve"> PAGE </w:instrText>
    </w:r>
    <w:r w:rsidR="00CB3121" w:rsidRPr="001D4A5D">
      <w:rPr>
        <w:rStyle w:val="PageNumber"/>
        <w:rFonts w:ascii="Verdana" w:hAnsi="Verdana"/>
        <w:sz w:val="16"/>
        <w:szCs w:val="16"/>
      </w:rPr>
      <w:fldChar w:fldCharType="separate"/>
    </w:r>
    <w:r w:rsidR="00312CC7" w:rsidRPr="001D4A5D">
      <w:rPr>
        <w:rStyle w:val="PageNumber"/>
        <w:rFonts w:ascii="Verdana" w:hAnsi="Verdana"/>
        <w:noProof/>
        <w:sz w:val="16"/>
        <w:szCs w:val="16"/>
      </w:rPr>
      <w:t>2</w:t>
    </w:r>
    <w:r w:rsidR="00CB3121" w:rsidRPr="001D4A5D">
      <w:rPr>
        <w:rStyle w:val="PageNumber"/>
        <w:rFonts w:ascii="Verdana" w:hAnsi="Verdana"/>
        <w:sz w:val="16"/>
        <w:szCs w:val="16"/>
      </w:rPr>
      <w:fldChar w:fldCharType="end"/>
    </w:r>
  </w:p>
  <w:p w14:paraId="3D039847" w14:textId="77777777" w:rsidR="00521FAD" w:rsidRDefault="00521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360"/>
        </w:tabs>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Wingdings" w:hAnsi="Wingdings"/>
      </w:rPr>
    </w:lvl>
  </w:abstractNum>
  <w:abstractNum w:abstractNumId="2" w15:restartNumberingAfterBreak="0">
    <w:nsid w:val="00000004"/>
    <w:multiLevelType w:val="singleLevel"/>
    <w:tmpl w:val="00000004"/>
    <w:name w:val="WW8Num8"/>
    <w:lvl w:ilvl="0">
      <w:start w:val="1"/>
      <w:numFmt w:val="bullet"/>
      <w:lvlText w:val="·"/>
      <w:lvlJc w:val="left"/>
      <w:pPr>
        <w:tabs>
          <w:tab w:val="num" w:pos="360"/>
        </w:tabs>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360"/>
        </w:tabs>
      </w:pPr>
      <w:rPr>
        <w:rFonts w:ascii="Symbol" w:hAnsi="Symbol"/>
      </w:rPr>
    </w:lvl>
  </w:abstractNum>
  <w:abstractNum w:abstractNumId="4" w15:restartNumberingAfterBreak="0">
    <w:nsid w:val="00000006"/>
    <w:multiLevelType w:val="singleLevel"/>
    <w:tmpl w:val="00000006"/>
    <w:name w:val="WW8Num10"/>
    <w:lvl w:ilvl="0">
      <w:start w:val="1"/>
      <w:numFmt w:val="bullet"/>
      <w:lvlText w:val="·"/>
      <w:lvlJc w:val="left"/>
      <w:pPr>
        <w:tabs>
          <w:tab w:val="num" w:pos="360"/>
        </w:tabs>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Wingdings" w:hAnsi="Wingdings"/>
      </w:rPr>
    </w:lvl>
  </w:abstractNum>
  <w:abstractNum w:abstractNumId="6" w15:restartNumberingAfterBreak="0">
    <w:nsid w:val="14274BA2"/>
    <w:multiLevelType w:val="hybridMultilevel"/>
    <w:tmpl w:val="B804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70B3"/>
    <w:multiLevelType w:val="hybridMultilevel"/>
    <w:tmpl w:val="91C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B4CC5"/>
    <w:multiLevelType w:val="hybridMultilevel"/>
    <w:tmpl w:val="F8C08DB2"/>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D15C6418">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15F18"/>
    <w:multiLevelType w:val="hybridMultilevel"/>
    <w:tmpl w:val="C82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F5002"/>
    <w:multiLevelType w:val="hybridMultilevel"/>
    <w:tmpl w:val="3778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C193B"/>
    <w:multiLevelType w:val="hybridMultilevel"/>
    <w:tmpl w:val="6022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11"/>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2NjQ3tjCwMDU2NTBU0lEKTi0uzszPAykwrQUAcSdF2SwAAAA="/>
  </w:docVars>
  <w:rsids>
    <w:rsidRoot w:val="00C37236"/>
    <w:rsid w:val="000022C2"/>
    <w:rsid w:val="000043F1"/>
    <w:rsid w:val="00006925"/>
    <w:rsid w:val="00006B61"/>
    <w:rsid w:val="00006CBF"/>
    <w:rsid w:val="00007CB7"/>
    <w:rsid w:val="00012D6F"/>
    <w:rsid w:val="000209FF"/>
    <w:rsid w:val="000237DB"/>
    <w:rsid w:val="00032887"/>
    <w:rsid w:val="00036EE3"/>
    <w:rsid w:val="00044333"/>
    <w:rsid w:val="00047D83"/>
    <w:rsid w:val="00054F77"/>
    <w:rsid w:val="000601C2"/>
    <w:rsid w:val="00066FDB"/>
    <w:rsid w:val="00067315"/>
    <w:rsid w:val="000748BA"/>
    <w:rsid w:val="0007638E"/>
    <w:rsid w:val="00076479"/>
    <w:rsid w:val="00076EAD"/>
    <w:rsid w:val="00080427"/>
    <w:rsid w:val="00082B34"/>
    <w:rsid w:val="000925B8"/>
    <w:rsid w:val="00093020"/>
    <w:rsid w:val="000A0643"/>
    <w:rsid w:val="000A1DFD"/>
    <w:rsid w:val="000A45EC"/>
    <w:rsid w:val="000A678A"/>
    <w:rsid w:val="000B492B"/>
    <w:rsid w:val="000B70E2"/>
    <w:rsid w:val="000C29DE"/>
    <w:rsid w:val="000D1F87"/>
    <w:rsid w:val="000E48A1"/>
    <w:rsid w:val="000E6820"/>
    <w:rsid w:val="000F4E6A"/>
    <w:rsid w:val="001046E8"/>
    <w:rsid w:val="0010585A"/>
    <w:rsid w:val="0011584D"/>
    <w:rsid w:val="00115F89"/>
    <w:rsid w:val="00117F34"/>
    <w:rsid w:val="0012639A"/>
    <w:rsid w:val="00130047"/>
    <w:rsid w:val="001345B4"/>
    <w:rsid w:val="00141684"/>
    <w:rsid w:val="00143AC9"/>
    <w:rsid w:val="00143B39"/>
    <w:rsid w:val="00144F09"/>
    <w:rsid w:val="001450BA"/>
    <w:rsid w:val="0015322E"/>
    <w:rsid w:val="001537FA"/>
    <w:rsid w:val="001542A1"/>
    <w:rsid w:val="00156514"/>
    <w:rsid w:val="001650B9"/>
    <w:rsid w:val="00166DEA"/>
    <w:rsid w:val="00175661"/>
    <w:rsid w:val="00177195"/>
    <w:rsid w:val="00177F1E"/>
    <w:rsid w:val="001809C6"/>
    <w:rsid w:val="001856EC"/>
    <w:rsid w:val="001865A0"/>
    <w:rsid w:val="00186B66"/>
    <w:rsid w:val="00194F46"/>
    <w:rsid w:val="00197049"/>
    <w:rsid w:val="001A6710"/>
    <w:rsid w:val="001B1B3A"/>
    <w:rsid w:val="001B682E"/>
    <w:rsid w:val="001C06A2"/>
    <w:rsid w:val="001C238A"/>
    <w:rsid w:val="001C4C97"/>
    <w:rsid w:val="001C7FA9"/>
    <w:rsid w:val="001D4A5D"/>
    <w:rsid w:val="001D4B8C"/>
    <w:rsid w:val="001E34A5"/>
    <w:rsid w:val="001E75F7"/>
    <w:rsid w:val="001F182A"/>
    <w:rsid w:val="001F2A39"/>
    <w:rsid w:val="001F7D73"/>
    <w:rsid w:val="0020041E"/>
    <w:rsid w:val="00201DEE"/>
    <w:rsid w:val="0020418C"/>
    <w:rsid w:val="00204DF5"/>
    <w:rsid w:val="0020762A"/>
    <w:rsid w:val="00210EB4"/>
    <w:rsid w:val="00211EF6"/>
    <w:rsid w:val="00212B08"/>
    <w:rsid w:val="00212E39"/>
    <w:rsid w:val="0021355C"/>
    <w:rsid w:val="00224357"/>
    <w:rsid w:val="002376DE"/>
    <w:rsid w:val="0024690C"/>
    <w:rsid w:val="00246DED"/>
    <w:rsid w:val="00256909"/>
    <w:rsid w:val="00260FD2"/>
    <w:rsid w:val="002736C4"/>
    <w:rsid w:val="00275B15"/>
    <w:rsid w:val="00275BA0"/>
    <w:rsid w:val="00276105"/>
    <w:rsid w:val="00285A16"/>
    <w:rsid w:val="00296FCB"/>
    <w:rsid w:val="002A2700"/>
    <w:rsid w:val="002B1CBA"/>
    <w:rsid w:val="002B378D"/>
    <w:rsid w:val="002C24F7"/>
    <w:rsid w:val="002C2EEF"/>
    <w:rsid w:val="002C3563"/>
    <w:rsid w:val="002D01AA"/>
    <w:rsid w:val="002D17BA"/>
    <w:rsid w:val="002D2EFC"/>
    <w:rsid w:val="002D53C7"/>
    <w:rsid w:val="002E290A"/>
    <w:rsid w:val="002F4E22"/>
    <w:rsid w:val="002F4E60"/>
    <w:rsid w:val="002F6993"/>
    <w:rsid w:val="002F7CFD"/>
    <w:rsid w:val="00307D87"/>
    <w:rsid w:val="00312CC7"/>
    <w:rsid w:val="00313F69"/>
    <w:rsid w:val="003157EC"/>
    <w:rsid w:val="0032498C"/>
    <w:rsid w:val="00326810"/>
    <w:rsid w:val="00327A54"/>
    <w:rsid w:val="00334250"/>
    <w:rsid w:val="003363BD"/>
    <w:rsid w:val="00355CC8"/>
    <w:rsid w:val="003567DE"/>
    <w:rsid w:val="00357550"/>
    <w:rsid w:val="003669CF"/>
    <w:rsid w:val="00371228"/>
    <w:rsid w:val="00374D48"/>
    <w:rsid w:val="00380106"/>
    <w:rsid w:val="00381F08"/>
    <w:rsid w:val="003912EA"/>
    <w:rsid w:val="00393B2F"/>
    <w:rsid w:val="00395227"/>
    <w:rsid w:val="00396410"/>
    <w:rsid w:val="003966C9"/>
    <w:rsid w:val="003A41F8"/>
    <w:rsid w:val="003A4FC4"/>
    <w:rsid w:val="003C48BA"/>
    <w:rsid w:val="003C4AE6"/>
    <w:rsid w:val="003D2AD7"/>
    <w:rsid w:val="003E774F"/>
    <w:rsid w:val="003F4C80"/>
    <w:rsid w:val="00400270"/>
    <w:rsid w:val="00400D7D"/>
    <w:rsid w:val="00403541"/>
    <w:rsid w:val="00405467"/>
    <w:rsid w:val="004054A8"/>
    <w:rsid w:val="0040691B"/>
    <w:rsid w:val="0041514B"/>
    <w:rsid w:val="004179B7"/>
    <w:rsid w:val="00421457"/>
    <w:rsid w:val="00421F84"/>
    <w:rsid w:val="004300D1"/>
    <w:rsid w:val="004360D6"/>
    <w:rsid w:val="004370B8"/>
    <w:rsid w:val="00442D3C"/>
    <w:rsid w:val="0044689D"/>
    <w:rsid w:val="00450250"/>
    <w:rsid w:val="00450CCF"/>
    <w:rsid w:val="0045583D"/>
    <w:rsid w:val="00461BC3"/>
    <w:rsid w:val="00462C20"/>
    <w:rsid w:val="00462ED1"/>
    <w:rsid w:val="0046433F"/>
    <w:rsid w:val="00465311"/>
    <w:rsid w:val="004662ED"/>
    <w:rsid w:val="00471B82"/>
    <w:rsid w:val="00472026"/>
    <w:rsid w:val="00481F24"/>
    <w:rsid w:val="00484D90"/>
    <w:rsid w:val="00487DC9"/>
    <w:rsid w:val="00493586"/>
    <w:rsid w:val="004943EA"/>
    <w:rsid w:val="004975B4"/>
    <w:rsid w:val="004B4B9B"/>
    <w:rsid w:val="004B50C2"/>
    <w:rsid w:val="004B5666"/>
    <w:rsid w:val="004B5897"/>
    <w:rsid w:val="004B5FAB"/>
    <w:rsid w:val="004C2450"/>
    <w:rsid w:val="004C3630"/>
    <w:rsid w:val="004C59A2"/>
    <w:rsid w:val="004C6E3A"/>
    <w:rsid w:val="004E2BD0"/>
    <w:rsid w:val="004E355C"/>
    <w:rsid w:val="004E5685"/>
    <w:rsid w:val="004F4973"/>
    <w:rsid w:val="00505E5D"/>
    <w:rsid w:val="00514651"/>
    <w:rsid w:val="005155C2"/>
    <w:rsid w:val="0051596F"/>
    <w:rsid w:val="00516117"/>
    <w:rsid w:val="005161B0"/>
    <w:rsid w:val="00521FAD"/>
    <w:rsid w:val="005236FC"/>
    <w:rsid w:val="00527694"/>
    <w:rsid w:val="00530947"/>
    <w:rsid w:val="00531A49"/>
    <w:rsid w:val="005345F6"/>
    <w:rsid w:val="00535A90"/>
    <w:rsid w:val="00540EF8"/>
    <w:rsid w:val="0054119E"/>
    <w:rsid w:val="00541403"/>
    <w:rsid w:val="00543A17"/>
    <w:rsid w:val="00546CE7"/>
    <w:rsid w:val="005519B9"/>
    <w:rsid w:val="00554062"/>
    <w:rsid w:val="005628EB"/>
    <w:rsid w:val="005633B2"/>
    <w:rsid w:val="00570F6B"/>
    <w:rsid w:val="005721B3"/>
    <w:rsid w:val="0057322F"/>
    <w:rsid w:val="0057692F"/>
    <w:rsid w:val="005A4ADF"/>
    <w:rsid w:val="005A5AF6"/>
    <w:rsid w:val="005B5579"/>
    <w:rsid w:val="005B5BD3"/>
    <w:rsid w:val="005B7A0D"/>
    <w:rsid w:val="005C184E"/>
    <w:rsid w:val="005C4F67"/>
    <w:rsid w:val="005D0B2C"/>
    <w:rsid w:val="005D3718"/>
    <w:rsid w:val="005D7077"/>
    <w:rsid w:val="005E297C"/>
    <w:rsid w:val="005F1CF8"/>
    <w:rsid w:val="006005CB"/>
    <w:rsid w:val="00602784"/>
    <w:rsid w:val="0060279D"/>
    <w:rsid w:val="00602BCA"/>
    <w:rsid w:val="00604DF3"/>
    <w:rsid w:val="00604FA8"/>
    <w:rsid w:val="006078BD"/>
    <w:rsid w:val="006125FA"/>
    <w:rsid w:val="00612CBF"/>
    <w:rsid w:val="0061585C"/>
    <w:rsid w:val="0062065D"/>
    <w:rsid w:val="006212EC"/>
    <w:rsid w:val="00621B8D"/>
    <w:rsid w:val="00621E8C"/>
    <w:rsid w:val="00623DAD"/>
    <w:rsid w:val="00626C2B"/>
    <w:rsid w:val="00631669"/>
    <w:rsid w:val="006362C2"/>
    <w:rsid w:val="00640DAE"/>
    <w:rsid w:val="00646AA4"/>
    <w:rsid w:val="006543C6"/>
    <w:rsid w:val="00660E71"/>
    <w:rsid w:val="006625AF"/>
    <w:rsid w:val="00671CD3"/>
    <w:rsid w:val="00672D14"/>
    <w:rsid w:val="00674D78"/>
    <w:rsid w:val="00681280"/>
    <w:rsid w:val="00682D6C"/>
    <w:rsid w:val="00686177"/>
    <w:rsid w:val="00686B2F"/>
    <w:rsid w:val="00693B21"/>
    <w:rsid w:val="00695356"/>
    <w:rsid w:val="00695371"/>
    <w:rsid w:val="006A016D"/>
    <w:rsid w:val="006A0B24"/>
    <w:rsid w:val="006A12D3"/>
    <w:rsid w:val="006A5588"/>
    <w:rsid w:val="006A7410"/>
    <w:rsid w:val="006A7CBE"/>
    <w:rsid w:val="006C037A"/>
    <w:rsid w:val="006C2D4B"/>
    <w:rsid w:val="006C765D"/>
    <w:rsid w:val="006D0EAD"/>
    <w:rsid w:val="006D26B7"/>
    <w:rsid w:val="006D6079"/>
    <w:rsid w:val="006D6C1A"/>
    <w:rsid w:val="006D70F6"/>
    <w:rsid w:val="006D7840"/>
    <w:rsid w:val="006D7B2E"/>
    <w:rsid w:val="006E02F1"/>
    <w:rsid w:val="006F3ECF"/>
    <w:rsid w:val="006F5203"/>
    <w:rsid w:val="006F5597"/>
    <w:rsid w:val="00705544"/>
    <w:rsid w:val="00705B61"/>
    <w:rsid w:val="00710B31"/>
    <w:rsid w:val="00720910"/>
    <w:rsid w:val="00724098"/>
    <w:rsid w:val="00727DD9"/>
    <w:rsid w:val="00730415"/>
    <w:rsid w:val="007438DF"/>
    <w:rsid w:val="00744466"/>
    <w:rsid w:val="00744CE2"/>
    <w:rsid w:val="00745E9F"/>
    <w:rsid w:val="00745FFD"/>
    <w:rsid w:val="00746410"/>
    <w:rsid w:val="00747468"/>
    <w:rsid w:val="00751411"/>
    <w:rsid w:val="00762E81"/>
    <w:rsid w:val="0076421C"/>
    <w:rsid w:val="007700B0"/>
    <w:rsid w:val="00770B80"/>
    <w:rsid w:val="00776659"/>
    <w:rsid w:val="007767B2"/>
    <w:rsid w:val="00776B25"/>
    <w:rsid w:val="007802EB"/>
    <w:rsid w:val="00781B18"/>
    <w:rsid w:val="007830BE"/>
    <w:rsid w:val="007854A6"/>
    <w:rsid w:val="00785C20"/>
    <w:rsid w:val="00795B31"/>
    <w:rsid w:val="007A4B92"/>
    <w:rsid w:val="007B05E7"/>
    <w:rsid w:val="007B1190"/>
    <w:rsid w:val="007B2877"/>
    <w:rsid w:val="007B3D2A"/>
    <w:rsid w:val="007B4ACA"/>
    <w:rsid w:val="007C1323"/>
    <w:rsid w:val="007D27AE"/>
    <w:rsid w:val="007D3012"/>
    <w:rsid w:val="007E3EFD"/>
    <w:rsid w:val="007E5025"/>
    <w:rsid w:val="007E70EA"/>
    <w:rsid w:val="007F6604"/>
    <w:rsid w:val="00800B9F"/>
    <w:rsid w:val="00802A94"/>
    <w:rsid w:val="00803992"/>
    <w:rsid w:val="00810007"/>
    <w:rsid w:val="00811430"/>
    <w:rsid w:val="00813AC1"/>
    <w:rsid w:val="0082009E"/>
    <w:rsid w:val="00821291"/>
    <w:rsid w:val="00825998"/>
    <w:rsid w:val="0083034F"/>
    <w:rsid w:val="0083053C"/>
    <w:rsid w:val="00844973"/>
    <w:rsid w:val="00845EAA"/>
    <w:rsid w:val="00847DE5"/>
    <w:rsid w:val="00854A56"/>
    <w:rsid w:val="008613A9"/>
    <w:rsid w:val="00864F36"/>
    <w:rsid w:val="00872D2A"/>
    <w:rsid w:val="00880064"/>
    <w:rsid w:val="00882636"/>
    <w:rsid w:val="00886689"/>
    <w:rsid w:val="00896E97"/>
    <w:rsid w:val="008A2AE7"/>
    <w:rsid w:val="008A627D"/>
    <w:rsid w:val="008A6512"/>
    <w:rsid w:val="008A6A73"/>
    <w:rsid w:val="008B5D80"/>
    <w:rsid w:val="008B79D4"/>
    <w:rsid w:val="008C1F2C"/>
    <w:rsid w:val="008C322E"/>
    <w:rsid w:val="008C37A6"/>
    <w:rsid w:val="008D1972"/>
    <w:rsid w:val="008D1E88"/>
    <w:rsid w:val="008D5C61"/>
    <w:rsid w:val="008D73C0"/>
    <w:rsid w:val="008E3555"/>
    <w:rsid w:val="008E5448"/>
    <w:rsid w:val="008F4FB0"/>
    <w:rsid w:val="00900054"/>
    <w:rsid w:val="00902997"/>
    <w:rsid w:val="00907991"/>
    <w:rsid w:val="00916468"/>
    <w:rsid w:val="00920418"/>
    <w:rsid w:val="00923818"/>
    <w:rsid w:val="00923F78"/>
    <w:rsid w:val="00932F09"/>
    <w:rsid w:val="00936E87"/>
    <w:rsid w:val="00942DF8"/>
    <w:rsid w:val="00943E7A"/>
    <w:rsid w:val="00950150"/>
    <w:rsid w:val="00950EA9"/>
    <w:rsid w:val="00953E4D"/>
    <w:rsid w:val="00955C9C"/>
    <w:rsid w:val="00960DD9"/>
    <w:rsid w:val="00967E7A"/>
    <w:rsid w:val="00973C96"/>
    <w:rsid w:val="00976383"/>
    <w:rsid w:val="00977B59"/>
    <w:rsid w:val="00980D69"/>
    <w:rsid w:val="00990CEB"/>
    <w:rsid w:val="009920BF"/>
    <w:rsid w:val="00993C61"/>
    <w:rsid w:val="009942E4"/>
    <w:rsid w:val="00994E64"/>
    <w:rsid w:val="009A1347"/>
    <w:rsid w:val="009A2599"/>
    <w:rsid w:val="009A391C"/>
    <w:rsid w:val="009A510C"/>
    <w:rsid w:val="009B473E"/>
    <w:rsid w:val="009B5B70"/>
    <w:rsid w:val="009B5FCF"/>
    <w:rsid w:val="009C49E9"/>
    <w:rsid w:val="009C6BEB"/>
    <w:rsid w:val="009D055A"/>
    <w:rsid w:val="009D3D4F"/>
    <w:rsid w:val="009D6F63"/>
    <w:rsid w:val="009D7191"/>
    <w:rsid w:val="009E3180"/>
    <w:rsid w:val="009E400D"/>
    <w:rsid w:val="009E4F93"/>
    <w:rsid w:val="009F3284"/>
    <w:rsid w:val="009F4076"/>
    <w:rsid w:val="009F4E9C"/>
    <w:rsid w:val="009F687D"/>
    <w:rsid w:val="009F701F"/>
    <w:rsid w:val="00A00A0A"/>
    <w:rsid w:val="00A0178B"/>
    <w:rsid w:val="00A029C2"/>
    <w:rsid w:val="00A06374"/>
    <w:rsid w:val="00A13E02"/>
    <w:rsid w:val="00A17966"/>
    <w:rsid w:val="00A2095D"/>
    <w:rsid w:val="00A2196E"/>
    <w:rsid w:val="00A225A3"/>
    <w:rsid w:val="00A2330B"/>
    <w:rsid w:val="00A2372A"/>
    <w:rsid w:val="00A26971"/>
    <w:rsid w:val="00A27C06"/>
    <w:rsid w:val="00A3056E"/>
    <w:rsid w:val="00A30BD9"/>
    <w:rsid w:val="00A3383A"/>
    <w:rsid w:val="00A33A0F"/>
    <w:rsid w:val="00A4029B"/>
    <w:rsid w:val="00A42FE2"/>
    <w:rsid w:val="00A434F9"/>
    <w:rsid w:val="00A456CD"/>
    <w:rsid w:val="00A50519"/>
    <w:rsid w:val="00A52E15"/>
    <w:rsid w:val="00A53C7E"/>
    <w:rsid w:val="00A63663"/>
    <w:rsid w:val="00A673A7"/>
    <w:rsid w:val="00A67AB8"/>
    <w:rsid w:val="00A67B49"/>
    <w:rsid w:val="00A71B08"/>
    <w:rsid w:val="00A72038"/>
    <w:rsid w:val="00A75061"/>
    <w:rsid w:val="00A763C9"/>
    <w:rsid w:val="00A80BF3"/>
    <w:rsid w:val="00A8457B"/>
    <w:rsid w:val="00A95566"/>
    <w:rsid w:val="00A95BF3"/>
    <w:rsid w:val="00AA0682"/>
    <w:rsid w:val="00AA06A5"/>
    <w:rsid w:val="00AA1ABE"/>
    <w:rsid w:val="00AA23D8"/>
    <w:rsid w:val="00AA32FA"/>
    <w:rsid w:val="00AA6C6F"/>
    <w:rsid w:val="00AA6E10"/>
    <w:rsid w:val="00AB151F"/>
    <w:rsid w:val="00AC3A44"/>
    <w:rsid w:val="00AC6021"/>
    <w:rsid w:val="00AC7FED"/>
    <w:rsid w:val="00AE4803"/>
    <w:rsid w:val="00AE77CE"/>
    <w:rsid w:val="00AF2983"/>
    <w:rsid w:val="00AF3CA6"/>
    <w:rsid w:val="00B201B5"/>
    <w:rsid w:val="00B2095F"/>
    <w:rsid w:val="00B21FB6"/>
    <w:rsid w:val="00B25539"/>
    <w:rsid w:val="00B325D6"/>
    <w:rsid w:val="00B44655"/>
    <w:rsid w:val="00B4564F"/>
    <w:rsid w:val="00B6023A"/>
    <w:rsid w:val="00B61A37"/>
    <w:rsid w:val="00B6232A"/>
    <w:rsid w:val="00B63129"/>
    <w:rsid w:val="00B713BF"/>
    <w:rsid w:val="00B83076"/>
    <w:rsid w:val="00B84709"/>
    <w:rsid w:val="00B90668"/>
    <w:rsid w:val="00BA6611"/>
    <w:rsid w:val="00BB035D"/>
    <w:rsid w:val="00BB053E"/>
    <w:rsid w:val="00BB1907"/>
    <w:rsid w:val="00BB503F"/>
    <w:rsid w:val="00BC15C2"/>
    <w:rsid w:val="00BD362A"/>
    <w:rsid w:val="00BD4C2C"/>
    <w:rsid w:val="00BE45BD"/>
    <w:rsid w:val="00BE5F7C"/>
    <w:rsid w:val="00BF0ADF"/>
    <w:rsid w:val="00C05147"/>
    <w:rsid w:val="00C0574C"/>
    <w:rsid w:val="00C077E3"/>
    <w:rsid w:val="00C10C20"/>
    <w:rsid w:val="00C15EB5"/>
    <w:rsid w:val="00C312E2"/>
    <w:rsid w:val="00C361D7"/>
    <w:rsid w:val="00C37236"/>
    <w:rsid w:val="00C378F7"/>
    <w:rsid w:val="00C422FD"/>
    <w:rsid w:val="00C460B3"/>
    <w:rsid w:val="00C51A0A"/>
    <w:rsid w:val="00C56B12"/>
    <w:rsid w:val="00C62C42"/>
    <w:rsid w:val="00C71782"/>
    <w:rsid w:val="00C74A9D"/>
    <w:rsid w:val="00C801F4"/>
    <w:rsid w:val="00C83242"/>
    <w:rsid w:val="00C840D9"/>
    <w:rsid w:val="00C91591"/>
    <w:rsid w:val="00C92AF2"/>
    <w:rsid w:val="00C94B40"/>
    <w:rsid w:val="00C957A4"/>
    <w:rsid w:val="00C972C8"/>
    <w:rsid w:val="00C97911"/>
    <w:rsid w:val="00CA21E6"/>
    <w:rsid w:val="00CA2EF0"/>
    <w:rsid w:val="00CA4A5E"/>
    <w:rsid w:val="00CA4FEF"/>
    <w:rsid w:val="00CA7FC8"/>
    <w:rsid w:val="00CB1027"/>
    <w:rsid w:val="00CB3121"/>
    <w:rsid w:val="00CB4DE4"/>
    <w:rsid w:val="00CB545F"/>
    <w:rsid w:val="00CC04A1"/>
    <w:rsid w:val="00CD01A3"/>
    <w:rsid w:val="00CD0A5B"/>
    <w:rsid w:val="00CE4B78"/>
    <w:rsid w:val="00CF2DA1"/>
    <w:rsid w:val="00CF6CD6"/>
    <w:rsid w:val="00CF75C4"/>
    <w:rsid w:val="00D10979"/>
    <w:rsid w:val="00D10ADB"/>
    <w:rsid w:val="00D12237"/>
    <w:rsid w:val="00D1747A"/>
    <w:rsid w:val="00D3188C"/>
    <w:rsid w:val="00D32425"/>
    <w:rsid w:val="00D35A0F"/>
    <w:rsid w:val="00D40D94"/>
    <w:rsid w:val="00D42F55"/>
    <w:rsid w:val="00D44286"/>
    <w:rsid w:val="00D459D6"/>
    <w:rsid w:val="00D54095"/>
    <w:rsid w:val="00D57D2B"/>
    <w:rsid w:val="00D62348"/>
    <w:rsid w:val="00D713FA"/>
    <w:rsid w:val="00D75C13"/>
    <w:rsid w:val="00D77CEF"/>
    <w:rsid w:val="00D80F94"/>
    <w:rsid w:val="00D854A6"/>
    <w:rsid w:val="00D87264"/>
    <w:rsid w:val="00D87736"/>
    <w:rsid w:val="00D91163"/>
    <w:rsid w:val="00D952F0"/>
    <w:rsid w:val="00D958F4"/>
    <w:rsid w:val="00DA6302"/>
    <w:rsid w:val="00DB4DCD"/>
    <w:rsid w:val="00DB6053"/>
    <w:rsid w:val="00DB6F92"/>
    <w:rsid w:val="00DB791D"/>
    <w:rsid w:val="00DC10E6"/>
    <w:rsid w:val="00DC7DAA"/>
    <w:rsid w:val="00DD3035"/>
    <w:rsid w:val="00DE43C2"/>
    <w:rsid w:val="00DE4D86"/>
    <w:rsid w:val="00DE5E40"/>
    <w:rsid w:val="00DF0886"/>
    <w:rsid w:val="00DF4E76"/>
    <w:rsid w:val="00DF7439"/>
    <w:rsid w:val="00E00A48"/>
    <w:rsid w:val="00E01785"/>
    <w:rsid w:val="00E034CC"/>
    <w:rsid w:val="00E03DE1"/>
    <w:rsid w:val="00E10495"/>
    <w:rsid w:val="00E10F26"/>
    <w:rsid w:val="00E13D90"/>
    <w:rsid w:val="00E13DC7"/>
    <w:rsid w:val="00E14AC7"/>
    <w:rsid w:val="00E15F50"/>
    <w:rsid w:val="00E20E8D"/>
    <w:rsid w:val="00E214C2"/>
    <w:rsid w:val="00E32F3F"/>
    <w:rsid w:val="00E32FA7"/>
    <w:rsid w:val="00E33334"/>
    <w:rsid w:val="00E336E4"/>
    <w:rsid w:val="00E3508D"/>
    <w:rsid w:val="00E373B7"/>
    <w:rsid w:val="00E408DF"/>
    <w:rsid w:val="00E41899"/>
    <w:rsid w:val="00E432BA"/>
    <w:rsid w:val="00E43EA9"/>
    <w:rsid w:val="00E450F6"/>
    <w:rsid w:val="00E57196"/>
    <w:rsid w:val="00E57472"/>
    <w:rsid w:val="00E57E09"/>
    <w:rsid w:val="00E666FC"/>
    <w:rsid w:val="00E73D70"/>
    <w:rsid w:val="00E83220"/>
    <w:rsid w:val="00E95B88"/>
    <w:rsid w:val="00EA1ABB"/>
    <w:rsid w:val="00EA210E"/>
    <w:rsid w:val="00EA219D"/>
    <w:rsid w:val="00EA3F89"/>
    <w:rsid w:val="00EA6735"/>
    <w:rsid w:val="00EB259B"/>
    <w:rsid w:val="00EB5964"/>
    <w:rsid w:val="00EB7026"/>
    <w:rsid w:val="00EC05DD"/>
    <w:rsid w:val="00EC4B77"/>
    <w:rsid w:val="00EC671E"/>
    <w:rsid w:val="00ED046E"/>
    <w:rsid w:val="00ED3E4B"/>
    <w:rsid w:val="00F02086"/>
    <w:rsid w:val="00F02A5A"/>
    <w:rsid w:val="00F059A4"/>
    <w:rsid w:val="00F06DAC"/>
    <w:rsid w:val="00F07184"/>
    <w:rsid w:val="00F1638B"/>
    <w:rsid w:val="00F1731F"/>
    <w:rsid w:val="00F20CF7"/>
    <w:rsid w:val="00F21077"/>
    <w:rsid w:val="00F22E22"/>
    <w:rsid w:val="00F25B28"/>
    <w:rsid w:val="00F30C4C"/>
    <w:rsid w:val="00F333F0"/>
    <w:rsid w:val="00F360FB"/>
    <w:rsid w:val="00F37069"/>
    <w:rsid w:val="00F3769C"/>
    <w:rsid w:val="00F46733"/>
    <w:rsid w:val="00F5066E"/>
    <w:rsid w:val="00F63F6A"/>
    <w:rsid w:val="00F66F4B"/>
    <w:rsid w:val="00F72540"/>
    <w:rsid w:val="00F7798A"/>
    <w:rsid w:val="00F8125A"/>
    <w:rsid w:val="00F923D8"/>
    <w:rsid w:val="00F96546"/>
    <w:rsid w:val="00FA1BCB"/>
    <w:rsid w:val="00FA4988"/>
    <w:rsid w:val="00FB55E4"/>
    <w:rsid w:val="00FB596A"/>
    <w:rsid w:val="00FB627A"/>
    <w:rsid w:val="00FC0198"/>
    <w:rsid w:val="00FC38C4"/>
    <w:rsid w:val="00FC6BE3"/>
    <w:rsid w:val="00FC6CB5"/>
    <w:rsid w:val="00FD3A8E"/>
    <w:rsid w:val="00FD6329"/>
    <w:rsid w:val="00FE0FF1"/>
    <w:rsid w:val="00FE1782"/>
    <w:rsid w:val="00FE2F9E"/>
    <w:rsid w:val="00FE51B3"/>
    <w:rsid w:val="00FF646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82FAB"/>
  <w15:chartTrackingRefBased/>
  <w15:docId w15:val="{E2A43D9F-D64F-4352-95B7-166D78E5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pacing w:val="-4"/>
        <w:kern w:val="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21"/>
  </w:style>
  <w:style w:type="paragraph" w:styleId="Heading1">
    <w:name w:val="heading 1"/>
    <w:basedOn w:val="Normal"/>
    <w:next w:val="Normal"/>
    <w:qFormat/>
    <w:rsid w:val="00CB3121"/>
    <w:pPr>
      <w:keepNext/>
      <w:jc w:val="center"/>
      <w:outlineLvl w:val="0"/>
    </w:pPr>
    <w:rPr>
      <w:b/>
      <w:sz w:val="32"/>
    </w:rPr>
  </w:style>
  <w:style w:type="paragraph" w:styleId="Heading2">
    <w:name w:val="heading 2"/>
    <w:basedOn w:val="Normal"/>
    <w:next w:val="Normal"/>
    <w:qFormat/>
    <w:rsid w:val="00CB3121"/>
    <w:pPr>
      <w:keepNext/>
      <w:jc w:val="both"/>
      <w:outlineLvl w:val="1"/>
    </w:pPr>
    <w:rPr>
      <w:b/>
      <w:sz w:val="28"/>
    </w:rPr>
  </w:style>
  <w:style w:type="paragraph" w:styleId="Heading3">
    <w:name w:val="heading 3"/>
    <w:basedOn w:val="Normal"/>
    <w:next w:val="Normal"/>
    <w:qFormat/>
    <w:rsid w:val="00CB3121"/>
    <w:pPr>
      <w:keepNext/>
      <w:jc w:val="both"/>
      <w:outlineLvl w:val="2"/>
    </w:pPr>
    <w:rPr>
      <w:b/>
    </w:rPr>
  </w:style>
  <w:style w:type="paragraph" w:styleId="Heading4">
    <w:name w:val="heading 4"/>
    <w:basedOn w:val="Normal"/>
    <w:next w:val="Normal"/>
    <w:qFormat/>
    <w:rsid w:val="00CB3121"/>
    <w:pPr>
      <w:keepNext/>
      <w:jc w:val="both"/>
      <w:outlineLvl w:val="3"/>
    </w:pPr>
    <w:rPr>
      <w:sz w:val="28"/>
    </w:rPr>
  </w:style>
  <w:style w:type="paragraph" w:styleId="Heading5">
    <w:name w:val="heading 5"/>
    <w:basedOn w:val="Normal"/>
    <w:next w:val="Normal"/>
    <w:qFormat/>
    <w:rsid w:val="00CB3121"/>
    <w:pPr>
      <w:keepNext/>
      <w:tabs>
        <w:tab w:val="left" w:pos="-1152"/>
        <w:tab w:val="left" w:pos="-432"/>
        <w:tab w:val="left" w:pos="288"/>
        <w:tab w:val="left" w:pos="1008"/>
        <w:tab w:val="left" w:pos="1728"/>
        <w:tab w:val="left" w:pos="216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outlineLvl w:val="4"/>
    </w:pPr>
    <w:rPr>
      <w:b/>
      <w:sz w:val="22"/>
    </w:rPr>
  </w:style>
  <w:style w:type="paragraph" w:styleId="Heading6">
    <w:name w:val="heading 6"/>
    <w:basedOn w:val="Normal"/>
    <w:next w:val="Normal"/>
    <w:qFormat/>
    <w:rsid w:val="00CB3121"/>
    <w:pPr>
      <w:keepNext/>
      <w:tabs>
        <w:tab w:val="left" w:pos="-720"/>
      </w:tabs>
      <w:outlineLvl w:val="5"/>
    </w:pPr>
    <w:rPr>
      <w:b/>
    </w:rPr>
  </w:style>
  <w:style w:type="paragraph" w:styleId="Heading7">
    <w:name w:val="heading 7"/>
    <w:basedOn w:val="Normal"/>
    <w:next w:val="Normal"/>
    <w:qFormat/>
    <w:rsid w:val="00CB3121"/>
    <w:pPr>
      <w:keepNext/>
      <w:outlineLvl w:val="6"/>
    </w:pPr>
    <w:rPr>
      <w:b/>
      <w:bCs/>
      <w:sz w:val="28"/>
    </w:rPr>
  </w:style>
  <w:style w:type="paragraph" w:styleId="Heading8">
    <w:name w:val="heading 8"/>
    <w:basedOn w:val="Normal"/>
    <w:next w:val="Normal"/>
    <w:qFormat/>
    <w:rsid w:val="00CB3121"/>
    <w:pPr>
      <w:keepNext/>
      <w:jc w:val="both"/>
      <w:outlineLvl w:val="7"/>
    </w:pPr>
    <w:rPr>
      <w:bCs/>
      <w:u w:val="single"/>
    </w:rPr>
  </w:style>
  <w:style w:type="paragraph" w:styleId="Heading9">
    <w:name w:val="heading 9"/>
    <w:basedOn w:val="Normal"/>
    <w:next w:val="Normal"/>
    <w:qFormat/>
    <w:rsid w:val="00604FA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3121"/>
    <w:pPr>
      <w:jc w:val="both"/>
    </w:pPr>
  </w:style>
  <w:style w:type="paragraph" w:styleId="Header">
    <w:name w:val="header"/>
    <w:basedOn w:val="Normal"/>
    <w:rsid w:val="00CB3121"/>
    <w:pPr>
      <w:tabs>
        <w:tab w:val="center" w:pos="4320"/>
        <w:tab w:val="right" w:pos="8640"/>
      </w:tabs>
    </w:pPr>
  </w:style>
  <w:style w:type="paragraph" w:styleId="Footer">
    <w:name w:val="footer"/>
    <w:basedOn w:val="Normal"/>
    <w:rsid w:val="00CB3121"/>
    <w:pPr>
      <w:tabs>
        <w:tab w:val="center" w:pos="4320"/>
        <w:tab w:val="right" w:pos="8640"/>
      </w:tabs>
    </w:pPr>
  </w:style>
  <w:style w:type="character" w:styleId="PageNumber">
    <w:name w:val="page number"/>
    <w:basedOn w:val="DefaultParagraphFont"/>
    <w:rsid w:val="00CB3121"/>
  </w:style>
  <w:style w:type="paragraph" w:styleId="NormalWeb">
    <w:name w:val="Normal (Web)"/>
    <w:basedOn w:val="Normal"/>
    <w:rsid w:val="00CB3121"/>
    <w:pPr>
      <w:spacing w:before="100" w:beforeAutospacing="1" w:after="100" w:afterAutospacing="1"/>
    </w:pPr>
    <w:rPr>
      <w:szCs w:val="24"/>
    </w:rPr>
  </w:style>
  <w:style w:type="character" w:styleId="Hyperlink">
    <w:name w:val="Hyperlink"/>
    <w:uiPriority w:val="99"/>
    <w:rsid w:val="00CB3121"/>
    <w:rPr>
      <w:color w:val="0000FF"/>
      <w:u w:val="single"/>
    </w:rPr>
  </w:style>
  <w:style w:type="paragraph" w:customStyle="1" w:styleId="Achievement">
    <w:name w:val="Achievement"/>
    <w:basedOn w:val="BodyText"/>
    <w:rsid w:val="00CB3121"/>
    <w:pPr>
      <w:overflowPunct w:val="0"/>
      <w:autoSpaceDE w:val="0"/>
      <w:autoSpaceDN w:val="0"/>
      <w:adjustRightInd w:val="0"/>
      <w:spacing w:after="60" w:line="240" w:lineRule="atLeast"/>
      <w:ind w:left="240" w:hanging="240"/>
      <w:textAlignment w:val="baseline"/>
    </w:pPr>
    <w:rPr>
      <w:rFonts w:ascii="Garamond" w:hAnsi="Garamond"/>
      <w:sz w:val="22"/>
    </w:rPr>
  </w:style>
  <w:style w:type="character" w:styleId="FollowedHyperlink">
    <w:name w:val="FollowedHyperlink"/>
    <w:rsid w:val="00CB3121"/>
    <w:rPr>
      <w:color w:val="800080"/>
      <w:u w:val="single"/>
    </w:rPr>
  </w:style>
  <w:style w:type="paragraph" w:styleId="BodyText2">
    <w:name w:val="Body Text 2"/>
    <w:basedOn w:val="Normal"/>
    <w:rsid w:val="00CB3121"/>
    <w:rPr>
      <w:b/>
      <w:bCs/>
    </w:rPr>
  </w:style>
  <w:style w:type="paragraph" w:styleId="BalloonText">
    <w:name w:val="Balloon Text"/>
    <w:basedOn w:val="Normal"/>
    <w:semiHidden/>
    <w:rsid w:val="00307D87"/>
    <w:rPr>
      <w:sz w:val="16"/>
      <w:szCs w:val="16"/>
    </w:rPr>
  </w:style>
  <w:style w:type="paragraph" w:styleId="BodyTextIndent2">
    <w:name w:val="Body Text Indent 2"/>
    <w:basedOn w:val="Normal"/>
    <w:rsid w:val="006A5588"/>
    <w:pPr>
      <w:spacing w:after="120" w:line="480" w:lineRule="auto"/>
      <w:ind w:left="360"/>
    </w:pPr>
  </w:style>
  <w:style w:type="character" w:styleId="HTMLTypewriter">
    <w:name w:val="HTML Typewriter"/>
    <w:rsid w:val="00602784"/>
    <w:rPr>
      <w:rFonts w:ascii="Courier New" w:eastAsia="Times New Roman" w:hAnsi="Courier New" w:cs="Courier New"/>
      <w:sz w:val="20"/>
      <w:szCs w:val="20"/>
    </w:rPr>
  </w:style>
  <w:style w:type="character" w:styleId="Strong">
    <w:name w:val="Strong"/>
    <w:uiPriority w:val="22"/>
    <w:qFormat/>
    <w:rsid w:val="00602784"/>
    <w:rPr>
      <w:b/>
      <w:bCs/>
    </w:rPr>
  </w:style>
  <w:style w:type="paragraph" w:styleId="Title">
    <w:name w:val="Title"/>
    <w:basedOn w:val="Normal"/>
    <w:qFormat/>
    <w:rsid w:val="00D75C13"/>
    <w:pPr>
      <w:jc w:val="center"/>
    </w:pPr>
    <w:rPr>
      <w:b/>
    </w:rPr>
  </w:style>
  <w:style w:type="paragraph" w:styleId="HTMLPreformatted">
    <w:name w:val="HTML Preformatted"/>
    <w:basedOn w:val="Normal"/>
    <w:rsid w:val="00D7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head">
    <w:name w:val="head"/>
    <w:basedOn w:val="Normal"/>
    <w:rsid w:val="00465311"/>
    <w:pPr>
      <w:spacing w:before="100" w:beforeAutospacing="1" w:after="100" w:afterAutospacing="1"/>
    </w:pPr>
    <w:rPr>
      <w:szCs w:val="24"/>
    </w:rPr>
  </w:style>
  <w:style w:type="paragraph" w:customStyle="1" w:styleId="CompanyName">
    <w:name w:val="Company Name"/>
    <w:basedOn w:val="BodyText"/>
    <w:rsid w:val="00334250"/>
    <w:pPr>
      <w:keepNext/>
      <w:suppressAutoHyphens/>
      <w:spacing w:before="120" w:line="260" w:lineRule="exact"/>
      <w:ind w:left="-1440"/>
      <w:jc w:val="left"/>
    </w:pPr>
    <w:rPr>
      <w:rFonts w:ascii="Arial" w:hAnsi="Arial"/>
      <w:b/>
      <w:lang w:eastAsia="ar-SA"/>
    </w:rPr>
  </w:style>
  <w:style w:type="paragraph" w:customStyle="1" w:styleId="JobTitle">
    <w:name w:val="Job Title"/>
    <w:next w:val="Achievement"/>
    <w:rsid w:val="00334250"/>
    <w:pPr>
      <w:suppressAutoHyphens/>
      <w:spacing w:after="60" w:line="220" w:lineRule="atLeast"/>
    </w:pPr>
    <w:rPr>
      <w:rFonts w:ascii="Arial Black" w:hAnsi="Arial Black"/>
      <w:spacing w:val="-10"/>
      <w:lang w:eastAsia="ar-SA"/>
    </w:rPr>
  </w:style>
  <w:style w:type="paragraph" w:styleId="BodyTextIndent">
    <w:name w:val="Body Text Indent"/>
    <w:basedOn w:val="Normal"/>
    <w:rsid w:val="007E70EA"/>
    <w:pPr>
      <w:spacing w:after="120"/>
      <w:ind w:left="360"/>
    </w:pPr>
  </w:style>
  <w:style w:type="paragraph" w:customStyle="1" w:styleId="BodyText1">
    <w:name w:val="Body Text1"/>
    <w:basedOn w:val="Normal"/>
    <w:rsid w:val="00604FA8"/>
    <w:pPr>
      <w:tabs>
        <w:tab w:val="left" w:pos="216"/>
      </w:tabs>
      <w:suppressAutoHyphens/>
      <w:spacing w:after="200" w:line="264" w:lineRule="exact"/>
      <w:jc w:val="both"/>
    </w:pPr>
    <w:rPr>
      <w:rFonts w:ascii="Arial" w:hAnsi="Arial"/>
      <w:lang w:eastAsia="ar-SA"/>
    </w:rPr>
  </w:style>
  <w:style w:type="paragraph" w:customStyle="1" w:styleId="Preformatted">
    <w:name w:val="Preformatted"/>
    <w:basedOn w:val="Normal"/>
    <w:rsid w:val="00604FA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olor w:val="333333"/>
      <w:szCs w:val="15"/>
      <w:lang w:eastAsia="ar-SA"/>
    </w:rPr>
  </w:style>
  <w:style w:type="character" w:customStyle="1" w:styleId="bdyblk">
    <w:name w:val="bdy_blk"/>
    <w:basedOn w:val="DefaultParagraphFont"/>
    <w:rsid w:val="006A7CBE"/>
  </w:style>
  <w:style w:type="paragraph" w:styleId="NoSpacing">
    <w:name w:val="No Spacing"/>
    <w:uiPriority w:val="1"/>
    <w:qFormat/>
    <w:rsid w:val="006A7CBE"/>
    <w:pPr>
      <w:suppressAutoHyphens/>
    </w:pPr>
    <w:rPr>
      <w:sz w:val="24"/>
      <w:szCs w:val="24"/>
      <w:lang w:eastAsia="ar-SA"/>
    </w:rPr>
  </w:style>
  <w:style w:type="character" w:customStyle="1" w:styleId="apple-style-span">
    <w:name w:val="apple-style-span"/>
    <w:basedOn w:val="DefaultParagraphFont"/>
    <w:rsid w:val="00054F77"/>
  </w:style>
  <w:style w:type="character" w:customStyle="1" w:styleId="apple-converted-space">
    <w:name w:val="apple-converted-space"/>
    <w:basedOn w:val="DefaultParagraphFont"/>
    <w:rsid w:val="00054F77"/>
  </w:style>
  <w:style w:type="paragraph" w:styleId="ListParagraph">
    <w:name w:val="List Paragraph"/>
    <w:aliases w:val="Indented Paragraph,Bullet 1,Use Case List Paragraph,b1,Bullet for no #'s,B1,list1,List Paragraph Char Char,Number_1,Normal Sentence,Colorful List - Accent 11,ListPar1,new,SGLText List Paragraph,List Paragraph2,List Paragraph11,lp1"/>
    <w:basedOn w:val="Normal"/>
    <w:link w:val="ListParagraphChar"/>
    <w:uiPriority w:val="1"/>
    <w:qFormat/>
    <w:rsid w:val="00A67AB8"/>
    <w:pPr>
      <w:ind w:left="720"/>
    </w:pPr>
    <w:rPr>
      <w:rFonts w:ascii="Calibri" w:eastAsia="Calibri" w:hAnsi="Calibri" w:cs="Calibri"/>
      <w:sz w:val="22"/>
      <w:szCs w:val="22"/>
    </w:rPr>
  </w:style>
  <w:style w:type="paragraph" w:customStyle="1" w:styleId="bulletedlist">
    <w:name w:val="bulleted list"/>
    <w:basedOn w:val="Normal"/>
    <w:link w:val="bulletedlistChar"/>
    <w:uiPriority w:val="99"/>
    <w:rsid w:val="00BB053E"/>
    <w:pPr>
      <w:numPr>
        <w:numId w:val="1"/>
      </w:numPr>
      <w:spacing w:before="40" w:after="80" w:line="220" w:lineRule="exact"/>
    </w:pPr>
    <w:rPr>
      <w:spacing w:val="10"/>
      <w:sz w:val="16"/>
      <w:szCs w:val="16"/>
    </w:rPr>
  </w:style>
  <w:style w:type="character" w:customStyle="1" w:styleId="bulletedlistChar">
    <w:name w:val="bulleted list Char"/>
    <w:link w:val="bulletedlist"/>
    <w:uiPriority w:val="99"/>
    <w:locked/>
    <w:rsid w:val="00BB053E"/>
    <w:rPr>
      <w:spacing w:val="10"/>
      <w:sz w:val="16"/>
      <w:szCs w:val="16"/>
    </w:rPr>
  </w:style>
  <w:style w:type="paragraph" w:customStyle="1" w:styleId="Normal1">
    <w:name w:val="Normal1"/>
    <w:rsid w:val="00BB053E"/>
    <w:pPr>
      <w:spacing w:line="276" w:lineRule="auto"/>
    </w:pPr>
    <w:rPr>
      <w:rFonts w:ascii="Arial" w:eastAsia="Arial" w:hAnsi="Arial" w:cs="Arial"/>
      <w:color w:val="000000"/>
      <w:sz w:val="22"/>
    </w:rPr>
  </w:style>
  <w:style w:type="character" w:styleId="UnresolvedMention">
    <w:name w:val="Unresolved Mention"/>
    <w:basedOn w:val="DefaultParagraphFont"/>
    <w:uiPriority w:val="99"/>
    <w:semiHidden/>
    <w:unhideWhenUsed/>
    <w:rsid w:val="00A33A0F"/>
    <w:rPr>
      <w:color w:val="605E5C"/>
      <w:shd w:val="clear" w:color="auto" w:fill="E1DFDD"/>
    </w:rPr>
  </w:style>
  <w:style w:type="character" w:customStyle="1" w:styleId="ListParagraphChar">
    <w:name w:val="List Paragraph Char"/>
    <w:aliases w:val="Indented Paragraph Char,Bullet 1 Char,Use Case List Paragraph Char,b1 Char,Bullet for no #'s Char,B1 Char,list1 Char,List Paragraph Char Char Char,Number_1 Char,Normal Sentence Char,Colorful List - Accent 11 Char,ListPar1 Char"/>
    <w:link w:val="ListParagraph"/>
    <w:uiPriority w:val="1"/>
    <w:qFormat/>
    <w:locked/>
    <w:rsid w:val="00646AA4"/>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588">
      <w:bodyDiv w:val="1"/>
      <w:marLeft w:val="0"/>
      <w:marRight w:val="0"/>
      <w:marTop w:val="0"/>
      <w:marBottom w:val="0"/>
      <w:divBdr>
        <w:top w:val="none" w:sz="0" w:space="0" w:color="auto"/>
        <w:left w:val="none" w:sz="0" w:space="0" w:color="auto"/>
        <w:bottom w:val="none" w:sz="0" w:space="0" w:color="auto"/>
        <w:right w:val="none" w:sz="0" w:space="0" w:color="auto"/>
      </w:divBdr>
    </w:div>
    <w:div w:id="104740927">
      <w:bodyDiv w:val="1"/>
      <w:marLeft w:val="0"/>
      <w:marRight w:val="0"/>
      <w:marTop w:val="0"/>
      <w:marBottom w:val="0"/>
      <w:divBdr>
        <w:top w:val="none" w:sz="0" w:space="0" w:color="auto"/>
        <w:left w:val="none" w:sz="0" w:space="0" w:color="auto"/>
        <w:bottom w:val="none" w:sz="0" w:space="0" w:color="auto"/>
        <w:right w:val="none" w:sz="0" w:space="0" w:color="auto"/>
      </w:divBdr>
    </w:div>
    <w:div w:id="114058249">
      <w:bodyDiv w:val="1"/>
      <w:marLeft w:val="0"/>
      <w:marRight w:val="0"/>
      <w:marTop w:val="0"/>
      <w:marBottom w:val="0"/>
      <w:divBdr>
        <w:top w:val="none" w:sz="0" w:space="0" w:color="auto"/>
        <w:left w:val="none" w:sz="0" w:space="0" w:color="auto"/>
        <w:bottom w:val="none" w:sz="0" w:space="0" w:color="auto"/>
        <w:right w:val="none" w:sz="0" w:space="0" w:color="auto"/>
      </w:divBdr>
    </w:div>
    <w:div w:id="128473244">
      <w:bodyDiv w:val="1"/>
      <w:marLeft w:val="0"/>
      <w:marRight w:val="0"/>
      <w:marTop w:val="0"/>
      <w:marBottom w:val="0"/>
      <w:divBdr>
        <w:top w:val="none" w:sz="0" w:space="0" w:color="auto"/>
        <w:left w:val="none" w:sz="0" w:space="0" w:color="auto"/>
        <w:bottom w:val="none" w:sz="0" w:space="0" w:color="auto"/>
        <w:right w:val="none" w:sz="0" w:space="0" w:color="auto"/>
      </w:divBdr>
    </w:div>
    <w:div w:id="130447552">
      <w:bodyDiv w:val="1"/>
      <w:marLeft w:val="0"/>
      <w:marRight w:val="0"/>
      <w:marTop w:val="0"/>
      <w:marBottom w:val="0"/>
      <w:divBdr>
        <w:top w:val="none" w:sz="0" w:space="0" w:color="auto"/>
        <w:left w:val="none" w:sz="0" w:space="0" w:color="auto"/>
        <w:bottom w:val="none" w:sz="0" w:space="0" w:color="auto"/>
        <w:right w:val="none" w:sz="0" w:space="0" w:color="auto"/>
      </w:divBdr>
    </w:div>
    <w:div w:id="141847600">
      <w:bodyDiv w:val="1"/>
      <w:marLeft w:val="0"/>
      <w:marRight w:val="0"/>
      <w:marTop w:val="0"/>
      <w:marBottom w:val="0"/>
      <w:divBdr>
        <w:top w:val="none" w:sz="0" w:space="0" w:color="auto"/>
        <w:left w:val="none" w:sz="0" w:space="0" w:color="auto"/>
        <w:bottom w:val="none" w:sz="0" w:space="0" w:color="auto"/>
        <w:right w:val="none" w:sz="0" w:space="0" w:color="auto"/>
      </w:divBdr>
    </w:div>
    <w:div w:id="153961238">
      <w:bodyDiv w:val="1"/>
      <w:marLeft w:val="0"/>
      <w:marRight w:val="0"/>
      <w:marTop w:val="0"/>
      <w:marBottom w:val="0"/>
      <w:divBdr>
        <w:top w:val="none" w:sz="0" w:space="0" w:color="auto"/>
        <w:left w:val="none" w:sz="0" w:space="0" w:color="auto"/>
        <w:bottom w:val="none" w:sz="0" w:space="0" w:color="auto"/>
        <w:right w:val="none" w:sz="0" w:space="0" w:color="auto"/>
      </w:divBdr>
    </w:div>
    <w:div w:id="193731502">
      <w:bodyDiv w:val="1"/>
      <w:marLeft w:val="0"/>
      <w:marRight w:val="0"/>
      <w:marTop w:val="0"/>
      <w:marBottom w:val="0"/>
      <w:divBdr>
        <w:top w:val="none" w:sz="0" w:space="0" w:color="auto"/>
        <w:left w:val="none" w:sz="0" w:space="0" w:color="auto"/>
        <w:bottom w:val="none" w:sz="0" w:space="0" w:color="auto"/>
        <w:right w:val="none" w:sz="0" w:space="0" w:color="auto"/>
      </w:divBdr>
    </w:div>
    <w:div w:id="206337874">
      <w:bodyDiv w:val="1"/>
      <w:marLeft w:val="0"/>
      <w:marRight w:val="0"/>
      <w:marTop w:val="0"/>
      <w:marBottom w:val="0"/>
      <w:divBdr>
        <w:top w:val="none" w:sz="0" w:space="0" w:color="auto"/>
        <w:left w:val="none" w:sz="0" w:space="0" w:color="auto"/>
        <w:bottom w:val="none" w:sz="0" w:space="0" w:color="auto"/>
        <w:right w:val="none" w:sz="0" w:space="0" w:color="auto"/>
      </w:divBdr>
    </w:div>
    <w:div w:id="290667918">
      <w:bodyDiv w:val="1"/>
      <w:marLeft w:val="0"/>
      <w:marRight w:val="0"/>
      <w:marTop w:val="0"/>
      <w:marBottom w:val="0"/>
      <w:divBdr>
        <w:top w:val="none" w:sz="0" w:space="0" w:color="auto"/>
        <w:left w:val="none" w:sz="0" w:space="0" w:color="auto"/>
        <w:bottom w:val="none" w:sz="0" w:space="0" w:color="auto"/>
        <w:right w:val="none" w:sz="0" w:space="0" w:color="auto"/>
      </w:divBdr>
    </w:div>
    <w:div w:id="294454323">
      <w:bodyDiv w:val="1"/>
      <w:marLeft w:val="0"/>
      <w:marRight w:val="0"/>
      <w:marTop w:val="0"/>
      <w:marBottom w:val="0"/>
      <w:divBdr>
        <w:top w:val="none" w:sz="0" w:space="0" w:color="auto"/>
        <w:left w:val="none" w:sz="0" w:space="0" w:color="auto"/>
        <w:bottom w:val="none" w:sz="0" w:space="0" w:color="auto"/>
        <w:right w:val="none" w:sz="0" w:space="0" w:color="auto"/>
      </w:divBdr>
    </w:div>
    <w:div w:id="327710450">
      <w:bodyDiv w:val="1"/>
      <w:marLeft w:val="0"/>
      <w:marRight w:val="0"/>
      <w:marTop w:val="0"/>
      <w:marBottom w:val="0"/>
      <w:divBdr>
        <w:top w:val="none" w:sz="0" w:space="0" w:color="auto"/>
        <w:left w:val="none" w:sz="0" w:space="0" w:color="auto"/>
        <w:bottom w:val="none" w:sz="0" w:space="0" w:color="auto"/>
        <w:right w:val="none" w:sz="0" w:space="0" w:color="auto"/>
      </w:divBdr>
    </w:div>
    <w:div w:id="376860247">
      <w:bodyDiv w:val="1"/>
      <w:marLeft w:val="0"/>
      <w:marRight w:val="0"/>
      <w:marTop w:val="0"/>
      <w:marBottom w:val="0"/>
      <w:divBdr>
        <w:top w:val="none" w:sz="0" w:space="0" w:color="auto"/>
        <w:left w:val="none" w:sz="0" w:space="0" w:color="auto"/>
        <w:bottom w:val="none" w:sz="0" w:space="0" w:color="auto"/>
        <w:right w:val="none" w:sz="0" w:space="0" w:color="auto"/>
      </w:divBdr>
    </w:div>
    <w:div w:id="648247438">
      <w:bodyDiv w:val="1"/>
      <w:marLeft w:val="0"/>
      <w:marRight w:val="0"/>
      <w:marTop w:val="0"/>
      <w:marBottom w:val="0"/>
      <w:divBdr>
        <w:top w:val="none" w:sz="0" w:space="0" w:color="auto"/>
        <w:left w:val="none" w:sz="0" w:space="0" w:color="auto"/>
        <w:bottom w:val="none" w:sz="0" w:space="0" w:color="auto"/>
        <w:right w:val="none" w:sz="0" w:space="0" w:color="auto"/>
      </w:divBdr>
    </w:div>
    <w:div w:id="717319559">
      <w:bodyDiv w:val="1"/>
      <w:marLeft w:val="0"/>
      <w:marRight w:val="0"/>
      <w:marTop w:val="0"/>
      <w:marBottom w:val="0"/>
      <w:divBdr>
        <w:top w:val="none" w:sz="0" w:space="0" w:color="auto"/>
        <w:left w:val="none" w:sz="0" w:space="0" w:color="auto"/>
        <w:bottom w:val="none" w:sz="0" w:space="0" w:color="auto"/>
        <w:right w:val="none" w:sz="0" w:space="0" w:color="auto"/>
      </w:divBdr>
    </w:div>
    <w:div w:id="741174044">
      <w:bodyDiv w:val="1"/>
      <w:marLeft w:val="0"/>
      <w:marRight w:val="0"/>
      <w:marTop w:val="0"/>
      <w:marBottom w:val="0"/>
      <w:divBdr>
        <w:top w:val="none" w:sz="0" w:space="0" w:color="auto"/>
        <w:left w:val="none" w:sz="0" w:space="0" w:color="auto"/>
        <w:bottom w:val="none" w:sz="0" w:space="0" w:color="auto"/>
        <w:right w:val="none" w:sz="0" w:space="0" w:color="auto"/>
      </w:divBdr>
    </w:div>
    <w:div w:id="770197251">
      <w:bodyDiv w:val="1"/>
      <w:marLeft w:val="0"/>
      <w:marRight w:val="0"/>
      <w:marTop w:val="0"/>
      <w:marBottom w:val="0"/>
      <w:divBdr>
        <w:top w:val="none" w:sz="0" w:space="0" w:color="auto"/>
        <w:left w:val="none" w:sz="0" w:space="0" w:color="auto"/>
        <w:bottom w:val="none" w:sz="0" w:space="0" w:color="auto"/>
        <w:right w:val="none" w:sz="0" w:space="0" w:color="auto"/>
      </w:divBdr>
    </w:div>
    <w:div w:id="771897946">
      <w:bodyDiv w:val="1"/>
      <w:marLeft w:val="0"/>
      <w:marRight w:val="0"/>
      <w:marTop w:val="0"/>
      <w:marBottom w:val="0"/>
      <w:divBdr>
        <w:top w:val="none" w:sz="0" w:space="0" w:color="auto"/>
        <w:left w:val="none" w:sz="0" w:space="0" w:color="auto"/>
        <w:bottom w:val="none" w:sz="0" w:space="0" w:color="auto"/>
        <w:right w:val="none" w:sz="0" w:space="0" w:color="auto"/>
      </w:divBdr>
    </w:div>
    <w:div w:id="794565442">
      <w:bodyDiv w:val="1"/>
      <w:marLeft w:val="0"/>
      <w:marRight w:val="0"/>
      <w:marTop w:val="0"/>
      <w:marBottom w:val="0"/>
      <w:divBdr>
        <w:top w:val="none" w:sz="0" w:space="0" w:color="auto"/>
        <w:left w:val="none" w:sz="0" w:space="0" w:color="auto"/>
        <w:bottom w:val="none" w:sz="0" w:space="0" w:color="auto"/>
        <w:right w:val="none" w:sz="0" w:space="0" w:color="auto"/>
      </w:divBdr>
    </w:div>
    <w:div w:id="809371329">
      <w:bodyDiv w:val="1"/>
      <w:marLeft w:val="0"/>
      <w:marRight w:val="0"/>
      <w:marTop w:val="0"/>
      <w:marBottom w:val="0"/>
      <w:divBdr>
        <w:top w:val="none" w:sz="0" w:space="0" w:color="auto"/>
        <w:left w:val="none" w:sz="0" w:space="0" w:color="auto"/>
        <w:bottom w:val="none" w:sz="0" w:space="0" w:color="auto"/>
        <w:right w:val="none" w:sz="0" w:space="0" w:color="auto"/>
      </w:divBdr>
    </w:div>
    <w:div w:id="876233423">
      <w:bodyDiv w:val="1"/>
      <w:marLeft w:val="0"/>
      <w:marRight w:val="0"/>
      <w:marTop w:val="0"/>
      <w:marBottom w:val="0"/>
      <w:divBdr>
        <w:top w:val="none" w:sz="0" w:space="0" w:color="auto"/>
        <w:left w:val="none" w:sz="0" w:space="0" w:color="auto"/>
        <w:bottom w:val="none" w:sz="0" w:space="0" w:color="auto"/>
        <w:right w:val="none" w:sz="0" w:space="0" w:color="auto"/>
      </w:divBdr>
    </w:div>
    <w:div w:id="887228987">
      <w:bodyDiv w:val="1"/>
      <w:marLeft w:val="0"/>
      <w:marRight w:val="0"/>
      <w:marTop w:val="0"/>
      <w:marBottom w:val="0"/>
      <w:divBdr>
        <w:top w:val="none" w:sz="0" w:space="0" w:color="auto"/>
        <w:left w:val="none" w:sz="0" w:space="0" w:color="auto"/>
        <w:bottom w:val="none" w:sz="0" w:space="0" w:color="auto"/>
        <w:right w:val="none" w:sz="0" w:space="0" w:color="auto"/>
      </w:divBdr>
    </w:div>
    <w:div w:id="1024019656">
      <w:bodyDiv w:val="1"/>
      <w:marLeft w:val="0"/>
      <w:marRight w:val="0"/>
      <w:marTop w:val="0"/>
      <w:marBottom w:val="0"/>
      <w:divBdr>
        <w:top w:val="none" w:sz="0" w:space="0" w:color="auto"/>
        <w:left w:val="none" w:sz="0" w:space="0" w:color="auto"/>
        <w:bottom w:val="none" w:sz="0" w:space="0" w:color="auto"/>
        <w:right w:val="none" w:sz="0" w:space="0" w:color="auto"/>
      </w:divBdr>
    </w:div>
    <w:div w:id="1094401161">
      <w:bodyDiv w:val="1"/>
      <w:marLeft w:val="0"/>
      <w:marRight w:val="0"/>
      <w:marTop w:val="0"/>
      <w:marBottom w:val="0"/>
      <w:divBdr>
        <w:top w:val="none" w:sz="0" w:space="0" w:color="auto"/>
        <w:left w:val="none" w:sz="0" w:space="0" w:color="auto"/>
        <w:bottom w:val="none" w:sz="0" w:space="0" w:color="auto"/>
        <w:right w:val="none" w:sz="0" w:space="0" w:color="auto"/>
      </w:divBdr>
    </w:div>
    <w:div w:id="1123500423">
      <w:bodyDiv w:val="1"/>
      <w:marLeft w:val="0"/>
      <w:marRight w:val="0"/>
      <w:marTop w:val="0"/>
      <w:marBottom w:val="0"/>
      <w:divBdr>
        <w:top w:val="none" w:sz="0" w:space="0" w:color="auto"/>
        <w:left w:val="none" w:sz="0" w:space="0" w:color="auto"/>
        <w:bottom w:val="none" w:sz="0" w:space="0" w:color="auto"/>
        <w:right w:val="none" w:sz="0" w:space="0" w:color="auto"/>
      </w:divBdr>
    </w:div>
    <w:div w:id="1135214813">
      <w:bodyDiv w:val="1"/>
      <w:marLeft w:val="0"/>
      <w:marRight w:val="0"/>
      <w:marTop w:val="0"/>
      <w:marBottom w:val="0"/>
      <w:divBdr>
        <w:top w:val="none" w:sz="0" w:space="0" w:color="auto"/>
        <w:left w:val="none" w:sz="0" w:space="0" w:color="auto"/>
        <w:bottom w:val="none" w:sz="0" w:space="0" w:color="auto"/>
        <w:right w:val="none" w:sz="0" w:space="0" w:color="auto"/>
      </w:divBdr>
    </w:div>
    <w:div w:id="1190417681">
      <w:bodyDiv w:val="1"/>
      <w:marLeft w:val="0"/>
      <w:marRight w:val="0"/>
      <w:marTop w:val="0"/>
      <w:marBottom w:val="0"/>
      <w:divBdr>
        <w:top w:val="none" w:sz="0" w:space="0" w:color="auto"/>
        <w:left w:val="none" w:sz="0" w:space="0" w:color="auto"/>
        <w:bottom w:val="none" w:sz="0" w:space="0" w:color="auto"/>
        <w:right w:val="none" w:sz="0" w:space="0" w:color="auto"/>
      </w:divBdr>
    </w:div>
    <w:div w:id="1191577031">
      <w:bodyDiv w:val="1"/>
      <w:marLeft w:val="0"/>
      <w:marRight w:val="0"/>
      <w:marTop w:val="0"/>
      <w:marBottom w:val="0"/>
      <w:divBdr>
        <w:top w:val="none" w:sz="0" w:space="0" w:color="auto"/>
        <w:left w:val="none" w:sz="0" w:space="0" w:color="auto"/>
        <w:bottom w:val="none" w:sz="0" w:space="0" w:color="auto"/>
        <w:right w:val="none" w:sz="0" w:space="0" w:color="auto"/>
      </w:divBdr>
    </w:div>
    <w:div w:id="1312901327">
      <w:bodyDiv w:val="1"/>
      <w:marLeft w:val="0"/>
      <w:marRight w:val="0"/>
      <w:marTop w:val="0"/>
      <w:marBottom w:val="0"/>
      <w:divBdr>
        <w:top w:val="none" w:sz="0" w:space="0" w:color="auto"/>
        <w:left w:val="none" w:sz="0" w:space="0" w:color="auto"/>
        <w:bottom w:val="none" w:sz="0" w:space="0" w:color="auto"/>
        <w:right w:val="none" w:sz="0" w:space="0" w:color="auto"/>
      </w:divBdr>
    </w:div>
    <w:div w:id="1365254887">
      <w:bodyDiv w:val="1"/>
      <w:marLeft w:val="0"/>
      <w:marRight w:val="0"/>
      <w:marTop w:val="0"/>
      <w:marBottom w:val="0"/>
      <w:divBdr>
        <w:top w:val="none" w:sz="0" w:space="0" w:color="auto"/>
        <w:left w:val="none" w:sz="0" w:space="0" w:color="auto"/>
        <w:bottom w:val="none" w:sz="0" w:space="0" w:color="auto"/>
        <w:right w:val="none" w:sz="0" w:space="0" w:color="auto"/>
      </w:divBdr>
    </w:div>
    <w:div w:id="1378626930">
      <w:bodyDiv w:val="1"/>
      <w:marLeft w:val="0"/>
      <w:marRight w:val="0"/>
      <w:marTop w:val="0"/>
      <w:marBottom w:val="0"/>
      <w:divBdr>
        <w:top w:val="none" w:sz="0" w:space="0" w:color="auto"/>
        <w:left w:val="none" w:sz="0" w:space="0" w:color="auto"/>
        <w:bottom w:val="none" w:sz="0" w:space="0" w:color="auto"/>
        <w:right w:val="none" w:sz="0" w:space="0" w:color="auto"/>
      </w:divBdr>
    </w:div>
    <w:div w:id="1416587455">
      <w:bodyDiv w:val="1"/>
      <w:marLeft w:val="0"/>
      <w:marRight w:val="0"/>
      <w:marTop w:val="0"/>
      <w:marBottom w:val="0"/>
      <w:divBdr>
        <w:top w:val="none" w:sz="0" w:space="0" w:color="auto"/>
        <w:left w:val="none" w:sz="0" w:space="0" w:color="auto"/>
        <w:bottom w:val="none" w:sz="0" w:space="0" w:color="auto"/>
        <w:right w:val="none" w:sz="0" w:space="0" w:color="auto"/>
      </w:divBdr>
    </w:div>
    <w:div w:id="1513300035">
      <w:bodyDiv w:val="1"/>
      <w:marLeft w:val="0"/>
      <w:marRight w:val="0"/>
      <w:marTop w:val="0"/>
      <w:marBottom w:val="0"/>
      <w:divBdr>
        <w:top w:val="none" w:sz="0" w:space="0" w:color="auto"/>
        <w:left w:val="none" w:sz="0" w:space="0" w:color="auto"/>
        <w:bottom w:val="none" w:sz="0" w:space="0" w:color="auto"/>
        <w:right w:val="none" w:sz="0" w:space="0" w:color="auto"/>
      </w:divBdr>
    </w:div>
    <w:div w:id="1623149958">
      <w:bodyDiv w:val="1"/>
      <w:marLeft w:val="0"/>
      <w:marRight w:val="0"/>
      <w:marTop w:val="0"/>
      <w:marBottom w:val="0"/>
      <w:divBdr>
        <w:top w:val="none" w:sz="0" w:space="0" w:color="auto"/>
        <w:left w:val="none" w:sz="0" w:space="0" w:color="auto"/>
        <w:bottom w:val="none" w:sz="0" w:space="0" w:color="auto"/>
        <w:right w:val="none" w:sz="0" w:space="0" w:color="auto"/>
      </w:divBdr>
    </w:div>
    <w:div w:id="1672635940">
      <w:bodyDiv w:val="1"/>
      <w:marLeft w:val="0"/>
      <w:marRight w:val="0"/>
      <w:marTop w:val="0"/>
      <w:marBottom w:val="0"/>
      <w:divBdr>
        <w:top w:val="none" w:sz="0" w:space="0" w:color="auto"/>
        <w:left w:val="none" w:sz="0" w:space="0" w:color="auto"/>
        <w:bottom w:val="none" w:sz="0" w:space="0" w:color="auto"/>
        <w:right w:val="none" w:sz="0" w:space="0" w:color="auto"/>
      </w:divBdr>
    </w:div>
    <w:div w:id="1719667247">
      <w:bodyDiv w:val="1"/>
      <w:marLeft w:val="0"/>
      <w:marRight w:val="0"/>
      <w:marTop w:val="0"/>
      <w:marBottom w:val="0"/>
      <w:divBdr>
        <w:top w:val="none" w:sz="0" w:space="0" w:color="auto"/>
        <w:left w:val="none" w:sz="0" w:space="0" w:color="auto"/>
        <w:bottom w:val="none" w:sz="0" w:space="0" w:color="auto"/>
        <w:right w:val="none" w:sz="0" w:space="0" w:color="auto"/>
      </w:divBdr>
    </w:div>
    <w:div w:id="1728381928">
      <w:bodyDiv w:val="1"/>
      <w:marLeft w:val="0"/>
      <w:marRight w:val="0"/>
      <w:marTop w:val="0"/>
      <w:marBottom w:val="0"/>
      <w:divBdr>
        <w:top w:val="none" w:sz="0" w:space="0" w:color="auto"/>
        <w:left w:val="none" w:sz="0" w:space="0" w:color="auto"/>
        <w:bottom w:val="none" w:sz="0" w:space="0" w:color="auto"/>
        <w:right w:val="none" w:sz="0" w:space="0" w:color="auto"/>
      </w:divBdr>
    </w:div>
    <w:div w:id="1730228759">
      <w:bodyDiv w:val="1"/>
      <w:marLeft w:val="0"/>
      <w:marRight w:val="0"/>
      <w:marTop w:val="0"/>
      <w:marBottom w:val="0"/>
      <w:divBdr>
        <w:top w:val="none" w:sz="0" w:space="0" w:color="auto"/>
        <w:left w:val="none" w:sz="0" w:space="0" w:color="auto"/>
        <w:bottom w:val="none" w:sz="0" w:space="0" w:color="auto"/>
        <w:right w:val="none" w:sz="0" w:space="0" w:color="auto"/>
      </w:divBdr>
    </w:div>
    <w:div w:id="1755197558">
      <w:bodyDiv w:val="1"/>
      <w:marLeft w:val="0"/>
      <w:marRight w:val="0"/>
      <w:marTop w:val="0"/>
      <w:marBottom w:val="0"/>
      <w:divBdr>
        <w:top w:val="none" w:sz="0" w:space="0" w:color="auto"/>
        <w:left w:val="none" w:sz="0" w:space="0" w:color="auto"/>
        <w:bottom w:val="none" w:sz="0" w:space="0" w:color="auto"/>
        <w:right w:val="none" w:sz="0" w:space="0" w:color="auto"/>
      </w:divBdr>
    </w:div>
    <w:div w:id="1854222760">
      <w:bodyDiv w:val="1"/>
      <w:marLeft w:val="0"/>
      <w:marRight w:val="0"/>
      <w:marTop w:val="0"/>
      <w:marBottom w:val="0"/>
      <w:divBdr>
        <w:top w:val="none" w:sz="0" w:space="0" w:color="auto"/>
        <w:left w:val="none" w:sz="0" w:space="0" w:color="auto"/>
        <w:bottom w:val="none" w:sz="0" w:space="0" w:color="auto"/>
        <w:right w:val="none" w:sz="0" w:space="0" w:color="auto"/>
      </w:divBdr>
    </w:div>
    <w:div w:id="1908342848">
      <w:bodyDiv w:val="1"/>
      <w:marLeft w:val="0"/>
      <w:marRight w:val="0"/>
      <w:marTop w:val="0"/>
      <w:marBottom w:val="0"/>
      <w:divBdr>
        <w:top w:val="none" w:sz="0" w:space="0" w:color="auto"/>
        <w:left w:val="none" w:sz="0" w:space="0" w:color="auto"/>
        <w:bottom w:val="none" w:sz="0" w:space="0" w:color="auto"/>
        <w:right w:val="none" w:sz="0" w:space="0" w:color="auto"/>
      </w:divBdr>
    </w:div>
    <w:div w:id="1956520966">
      <w:bodyDiv w:val="1"/>
      <w:marLeft w:val="0"/>
      <w:marRight w:val="0"/>
      <w:marTop w:val="0"/>
      <w:marBottom w:val="0"/>
      <w:divBdr>
        <w:top w:val="none" w:sz="0" w:space="0" w:color="auto"/>
        <w:left w:val="none" w:sz="0" w:space="0" w:color="auto"/>
        <w:bottom w:val="none" w:sz="0" w:space="0" w:color="auto"/>
        <w:right w:val="none" w:sz="0" w:space="0" w:color="auto"/>
      </w:divBdr>
    </w:div>
    <w:div w:id="21288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y\Desktop\Resume%20Templates\No%20Logo%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B288-DCB5-42EE-B2F7-216385ED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 Logo Template 2019</Template>
  <TotalTime>0</TotalTime>
  <Pages>3</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Puslekar, Vaibhav Dipakrao</dc:creator>
  <cp:keywords/>
  <cp:lastModifiedBy>venu.b@conchtech.com</cp:lastModifiedBy>
  <cp:revision>2</cp:revision>
  <cp:lastPrinted>2014-01-22T15:36:00Z</cp:lastPrinted>
  <dcterms:created xsi:type="dcterms:W3CDTF">2024-03-11T19:13:00Z</dcterms:created>
  <dcterms:modified xsi:type="dcterms:W3CDTF">2024-03-11T19:13:00Z</dcterms:modified>
</cp:coreProperties>
</file>